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DDB24" w14:textId="77777777" w:rsidR="004017E9" w:rsidRDefault="004017E9">
      <w:pPr>
        <w:rPr>
          <w:rFonts w:ascii="Times New Roman" w:hAnsi="Times New Roman" w:cs="Times New Roman"/>
        </w:rPr>
      </w:pPr>
    </w:p>
    <w:p w14:paraId="1E4289E9" w14:textId="1F64360A" w:rsidR="00B95DAA" w:rsidRDefault="00B95DAA">
      <w:pPr>
        <w:rPr>
          <w:rFonts w:ascii="Times New Roman" w:hAnsi="Times New Roman" w:cs="Times New Roman"/>
        </w:rPr>
      </w:pPr>
    </w:p>
    <w:p w14:paraId="6279EF9A" w14:textId="77777777" w:rsidR="003768BE" w:rsidRDefault="003768BE">
      <w:pPr>
        <w:rPr>
          <w:rFonts w:ascii="Times New Roman" w:hAnsi="Times New Roman" w:cs="Times New Roman"/>
        </w:rPr>
      </w:pPr>
    </w:p>
    <w:p w14:paraId="142DCD80" w14:textId="77777777" w:rsidR="003768BE" w:rsidRPr="0073576F" w:rsidRDefault="003768BE">
      <w:pPr>
        <w:rPr>
          <w:rFonts w:ascii="Cambria" w:hAnsi="Cambria" w:cs="Times New Roman"/>
          <w:sz w:val="28"/>
          <w:szCs w:val="28"/>
        </w:rPr>
      </w:pPr>
    </w:p>
    <w:p w14:paraId="00921413" w14:textId="2A35A1A9" w:rsidR="000972B8" w:rsidRPr="0073576F" w:rsidRDefault="000972B8" w:rsidP="000D3E6E">
      <w:pPr>
        <w:jc w:val="center"/>
        <w:rPr>
          <w:rFonts w:ascii="Cambria" w:hAnsi="Cambria" w:cs="Times New Roman"/>
          <w:b/>
          <w:bCs/>
          <w:sz w:val="28"/>
          <w:szCs w:val="28"/>
        </w:rPr>
      </w:pPr>
      <w:bookmarkStart w:id="0" w:name="_Hlk121143917"/>
      <w:r w:rsidRPr="0073576F">
        <w:rPr>
          <w:rFonts w:ascii="Cambria" w:hAnsi="Cambria" w:cs="Times New Roman"/>
          <w:b/>
          <w:bCs/>
          <w:sz w:val="28"/>
          <w:szCs w:val="28"/>
        </w:rPr>
        <w:t>ZAPYTANIE OFERTOWE</w:t>
      </w:r>
    </w:p>
    <w:p w14:paraId="6687A343" w14:textId="77777777" w:rsidR="000972B8" w:rsidRDefault="000972B8" w:rsidP="000D3E6E">
      <w:pPr>
        <w:jc w:val="center"/>
        <w:rPr>
          <w:rFonts w:ascii="Times New Roman" w:hAnsi="Times New Roman" w:cs="Times New Roman"/>
          <w:b/>
          <w:bCs/>
        </w:rPr>
      </w:pPr>
    </w:p>
    <w:p w14:paraId="2625E312" w14:textId="1903DFB6" w:rsidR="00B95DAA" w:rsidRPr="0073576F" w:rsidRDefault="000972B8" w:rsidP="000972B8">
      <w:pPr>
        <w:spacing w:line="276" w:lineRule="auto"/>
        <w:jc w:val="center"/>
        <w:rPr>
          <w:rFonts w:ascii="Cambria" w:hAnsi="Cambria" w:cs="Times New Roman"/>
        </w:rPr>
      </w:pPr>
      <w:r w:rsidRPr="0073576F">
        <w:rPr>
          <w:rFonts w:ascii="Cambria" w:hAnsi="Cambria" w:cs="Times New Roman"/>
        </w:rPr>
        <w:t>Dom Pomocy Społecznej w im. Ks. Stefana Kardynała Wyszyńskiego w Mielcu zaprasza do wzięcia udziału w postępowaniu o zamówienie publiczne o wartości niższej niż kwoty określone w art. 2 ust 1 ustawy Prawo zamówień publicznych</w:t>
      </w:r>
      <w:r w:rsidR="00F93472" w:rsidRPr="0073576F">
        <w:rPr>
          <w:rFonts w:ascii="Cambria" w:hAnsi="Cambria" w:cs="Times New Roman"/>
        </w:rPr>
        <w:br/>
      </w:r>
    </w:p>
    <w:bookmarkEnd w:id="0"/>
    <w:p w14:paraId="4B5107F1" w14:textId="77777777" w:rsidR="003768BE" w:rsidRDefault="003768BE">
      <w:pPr>
        <w:rPr>
          <w:rFonts w:ascii="Times New Roman" w:hAnsi="Times New Roman" w:cs="Times New Roman"/>
        </w:rPr>
      </w:pPr>
    </w:p>
    <w:p w14:paraId="44BD4DB5" w14:textId="4C8F4DF1" w:rsidR="003768BE" w:rsidRDefault="003768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0AE078B" w14:textId="77777777" w:rsidR="003768BE" w:rsidRDefault="003768BE">
      <w:pPr>
        <w:rPr>
          <w:rFonts w:ascii="Times New Roman" w:hAnsi="Times New Roman" w:cs="Times New Roman"/>
        </w:rPr>
      </w:pPr>
    </w:p>
    <w:p w14:paraId="05B12FEC" w14:textId="64EB77FC" w:rsidR="00501234" w:rsidRPr="0073576F" w:rsidRDefault="003768BE" w:rsidP="00501234">
      <w:pPr>
        <w:jc w:val="center"/>
        <w:rPr>
          <w:rFonts w:ascii="Cambria" w:hAnsi="Cambria" w:cs="Times New Roman"/>
        </w:rPr>
      </w:pPr>
      <w:r w:rsidRPr="0073576F">
        <w:rPr>
          <w:rFonts w:ascii="Cambria" w:hAnsi="Cambria" w:cs="Times New Roman"/>
          <w:b/>
          <w:bCs/>
        </w:rPr>
        <w:t xml:space="preserve">„Dostawa żywności w grupie asortymentowej: </w:t>
      </w:r>
      <w:r w:rsidR="00BD5021">
        <w:rPr>
          <w:rFonts w:ascii="Cambria" w:hAnsi="Cambria" w:cs="Times New Roman"/>
          <w:b/>
          <w:bCs/>
        </w:rPr>
        <w:t>MROŻONKI</w:t>
      </w:r>
      <w:r w:rsidRPr="0073576F">
        <w:rPr>
          <w:rFonts w:ascii="Cambria" w:hAnsi="Cambria" w:cs="Times New Roman"/>
          <w:b/>
          <w:bCs/>
        </w:rPr>
        <w:br/>
        <w:t xml:space="preserve">do Domu Pomocy Społecznej w Mielcu </w:t>
      </w:r>
      <w:r w:rsidRPr="0073576F">
        <w:rPr>
          <w:rFonts w:ascii="Cambria" w:hAnsi="Cambria" w:cs="Times New Roman"/>
          <w:b/>
          <w:bCs/>
        </w:rPr>
        <w:br/>
        <w:t xml:space="preserve">w okresie </w:t>
      </w:r>
      <w:r w:rsidR="00CC6779" w:rsidRPr="00CC6779">
        <w:rPr>
          <w:rFonts w:ascii="Cambria" w:hAnsi="Cambria" w:cs="Times New Roman"/>
          <w:b/>
          <w:bCs/>
        </w:rPr>
        <w:t>01.07.2024 do 31.12.2024”</w:t>
      </w:r>
    </w:p>
    <w:p w14:paraId="25708187" w14:textId="3B22AC6D" w:rsidR="00501234" w:rsidRDefault="00501234">
      <w:pPr>
        <w:rPr>
          <w:rFonts w:ascii="Times New Roman" w:hAnsi="Times New Roman" w:cs="Times New Roman"/>
          <w:b/>
          <w:bCs/>
        </w:rPr>
      </w:pPr>
    </w:p>
    <w:p w14:paraId="23CFF6AD" w14:textId="7C3703B7" w:rsidR="003768BE" w:rsidRDefault="003768BE">
      <w:pPr>
        <w:rPr>
          <w:rFonts w:ascii="Times New Roman" w:hAnsi="Times New Roman" w:cs="Times New Roman"/>
          <w:b/>
          <w:bCs/>
        </w:rPr>
      </w:pPr>
    </w:p>
    <w:p w14:paraId="65967E83" w14:textId="77777777" w:rsidR="003768BE" w:rsidRDefault="003768BE">
      <w:pPr>
        <w:rPr>
          <w:rFonts w:ascii="Times New Roman" w:hAnsi="Times New Roman" w:cs="Times New Roman"/>
          <w:b/>
          <w:bCs/>
        </w:rPr>
      </w:pPr>
    </w:p>
    <w:p w14:paraId="11CFCD84" w14:textId="64FD2D51" w:rsidR="003768BE" w:rsidRPr="0073576F" w:rsidRDefault="00B95DAA" w:rsidP="0025613B">
      <w:pPr>
        <w:ind w:left="708"/>
        <w:rPr>
          <w:rFonts w:ascii="Cambria" w:hAnsi="Cambria" w:cs="Times New Roman"/>
        </w:rPr>
      </w:pPr>
      <w:r w:rsidRPr="0073576F">
        <w:rPr>
          <w:rFonts w:ascii="Cambria" w:hAnsi="Cambria" w:cs="Times New Roman"/>
          <w:b/>
          <w:bCs/>
        </w:rPr>
        <w:t>ZAMAWIAJĄCY</w:t>
      </w:r>
      <w:r w:rsidR="003768BE" w:rsidRPr="0073576F">
        <w:rPr>
          <w:rFonts w:ascii="Cambria" w:hAnsi="Cambria" w:cs="Times New Roman"/>
          <w:b/>
          <w:bCs/>
        </w:rPr>
        <w:t>:</w:t>
      </w:r>
      <w:r w:rsidRPr="0073576F">
        <w:rPr>
          <w:rFonts w:ascii="Cambria" w:hAnsi="Cambria" w:cs="Times New Roman"/>
        </w:rPr>
        <w:br/>
      </w:r>
      <w:r w:rsidR="003768BE" w:rsidRPr="0073576F">
        <w:rPr>
          <w:rFonts w:ascii="Cambria" w:hAnsi="Cambria" w:cs="Times New Roman"/>
          <w:b/>
          <w:bCs/>
        </w:rPr>
        <w:t xml:space="preserve">                                 </w:t>
      </w:r>
      <w:r w:rsidRPr="0073576F">
        <w:rPr>
          <w:rFonts w:ascii="Cambria" w:hAnsi="Cambria" w:cs="Times New Roman"/>
          <w:b/>
          <w:bCs/>
        </w:rPr>
        <w:t xml:space="preserve">Dom Pomocy Społecznej </w:t>
      </w:r>
      <w:r w:rsidRPr="0073576F">
        <w:rPr>
          <w:rFonts w:ascii="Cambria" w:hAnsi="Cambria" w:cs="Times New Roman"/>
          <w:b/>
          <w:bCs/>
        </w:rPr>
        <w:br/>
      </w:r>
      <w:r w:rsidR="003768BE" w:rsidRPr="0073576F">
        <w:rPr>
          <w:rFonts w:ascii="Cambria" w:hAnsi="Cambria" w:cs="Times New Roman"/>
          <w:b/>
          <w:bCs/>
        </w:rPr>
        <w:t xml:space="preserve">                                 </w:t>
      </w:r>
      <w:r w:rsidRPr="0073576F">
        <w:rPr>
          <w:rFonts w:ascii="Cambria" w:hAnsi="Cambria" w:cs="Times New Roman"/>
          <w:b/>
          <w:bCs/>
        </w:rPr>
        <w:t xml:space="preserve">39-300 Mielec </w:t>
      </w:r>
      <w:r w:rsidRPr="0073576F">
        <w:rPr>
          <w:rFonts w:ascii="Cambria" w:hAnsi="Cambria" w:cs="Times New Roman"/>
          <w:b/>
          <w:bCs/>
        </w:rPr>
        <w:br/>
      </w:r>
      <w:r w:rsidR="003768BE" w:rsidRPr="0073576F">
        <w:rPr>
          <w:rFonts w:ascii="Cambria" w:hAnsi="Cambria" w:cs="Times New Roman"/>
          <w:b/>
          <w:bCs/>
        </w:rPr>
        <w:t xml:space="preserve">                                 </w:t>
      </w:r>
      <w:r w:rsidRPr="0073576F">
        <w:rPr>
          <w:rFonts w:ascii="Cambria" w:hAnsi="Cambria" w:cs="Times New Roman"/>
          <w:b/>
          <w:bCs/>
        </w:rPr>
        <w:t>ul. Ks. Kard. Wyszyńskiego 16</w:t>
      </w:r>
      <w:r w:rsidRPr="0073576F">
        <w:rPr>
          <w:rFonts w:ascii="Cambria" w:hAnsi="Cambria" w:cs="Times New Roman"/>
        </w:rPr>
        <w:br/>
      </w:r>
      <w:r w:rsidR="003768BE" w:rsidRPr="0073576F">
        <w:rPr>
          <w:rFonts w:ascii="Cambria" w:hAnsi="Cambria" w:cs="Times New Roman"/>
        </w:rPr>
        <w:t xml:space="preserve">                                 </w:t>
      </w:r>
      <w:r w:rsidRPr="0073576F">
        <w:rPr>
          <w:rFonts w:ascii="Cambria" w:hAnsi="Cambria" w:cs="Times New Roman"/>
        </w:rPr>
        <w:t>tel. 17 788 84 52</w:t>
      </w:r>
      <w:r w:rsidR="00172DD3" w:rsidRPr="0073576F">
        <w:rPr>
          <w:rFonts w:ascii="Cambria" w:hAnsi="Cambria" w:cs="Times New Roman"/>
        </w:rPr>
        <w:br/>
      </w:r>
      <w:r w:rsidR="003768BE" w:rsidRPr="0073576F">
        <w:rPr>
          <w:rFonts w:ascii="Cambria" w:hAnsi="Cambria" w:cs="Times New Roman"/>
        </w:rPr>
        <w:t xml:space="preserve">                                 </w:t>
      </w:r>
      <w:r w:rsidR="00172DD3" w:rsidRPr="0073576F">
        <w:rPr>
          <w:rFonts w:ascii="Cambria" w:hAnsi="Cambria" w:cs="Times New Roman"/>
        </w:rPr>
        <w:t xml:space="preserve">e-mail: </w:t>
      </w:r>
      <w:hyperlink r:id="rId8" w:history="1">
        <w:r w:rsidR="00ED757F" w:rsidRPr="00CC1594">
          <w:rPr>
            <w:rStyle w:val="Hipercze"/>
            <w:rFonts w:ascii="Cambria" w:hAnsi="Cambria" w:cs="Times New Roman"/>
          </w:rPr>
          <w:t>przetargi@dps.mielec.pl</w:t>
        </w:r>
      </w:hyperlink>
      <w:r w:rsidR="00172DD3" w:rsidRPr="0073576F">
        <w:rPr>
          <w:rFonts w:ascii="Cambria" w:hAnsi="Cambria" w:cs="Times New Roman"/>
        </w:rPr>
        <w:br/>
      </w:r>
      <w:r w:rsidR="003768BE" w:rsidRPr="0073576F">
        <w:rPr>
          <w:rFonts w:ascii="Cambria" w:hAnsi="Cambria" w:cs="Times New Roman"/>
        </w:rPr>
        <w:t xml:space="preserve">                                 </w:t>
      </w:r>
      <w:r w:rsidR="00172DD3" w:rsidRPr="0073576F">
        <w:rPr>
          <w:rFonts w:ascii="Cambria" w:hAnsi="Cambria" w:cs="Times New Roman"/>
        </w:rPr>
        <w:t xml:space="preserve">adres strony internetowej: </w:t>
      </w:r>
      <w:hyperlink r:id="rId9" w:history="1">
        <w:r w:rsidR="00224728" w:rsidRPr="0073576F">
          <w:rPr>
            <w:rStyle w:val="Hipercze"/>
            <w:rFonts w:ascii="Cambria" w:hAnsi="Cambria" w:cs="Times New Roman"/>
          </w:rPr>
          <w:t>www.dps.mielec.pl</w:t>
        </w:r>
      </w:hyperlink>
    </w:p>
    <w:p w14:paraId="63ECD2AB" w14:textId="0F5AD173" w:rsidR="003768BE" w:rsidRPr="0073576F" w:rsidRDefault="003768BE">
      <w:pPr>
        <w:rPr>
          <w:rFonts w:ascii="Cambria" w:hAnsi="Cambria" w:cs="Times New Roman"/>
        </w:rPr>
      </w:pPr>
    </w:p>
    <w:p w14:paraId="2A21EEC3" w14:textId="72D17B57" w:rsidR="003768BE" w:rsidRPr="0073576F" w:rsidRDefault="003768BE">
      <w:pPr>
        <w:rPr>
          <w:rFonts w:ascii="Cambria" w:hAnsi="Cambria" w:cs="Times New Roman"/>
        </w:rPr>
      </w:pPr>
    </w:p>
    <w:p w14:paraId="46E0C0BE" w14:textId="6D24D45A" w:rsidR="003768BE" w:rsidRPr="0073576F" w:rsidRDefault="003768BE">
      <w:pPr>
        <w:rPr>
          <w:rFonts w:ascii="Cambria" w:hAnsi="Cambria" w:cs="Times New Roman"/>
        </w:rPr>
      </w:pPr>
      <w:r w:rsidRPr="0073576F">
        <w:rPr>
          <w:rFonts w:ascii="Cambria" w:hAnsi="Cambria" w:cs="Times New Roman"/>
        </w:rPr>
        <w:t xml:space="preserve">                                                                                                             Renata Lazur</w:t>
      </w:r>
    </w:p>
    <w:p w14:paraId="7267D95D" w14:textId="150AC1D8" w:rsidR="003768BE" w:rsidRPr="0073576F" w:rsidRDefault="003768BE">
      <w:pPr>
        <w:rPr>
          <w:rFonts w:ascii="Cambria" w:hAnsi="Cambria" w:cs="Times New Roman"/>
        </w:rPr>
      </w:pPr>
    </w:p>
    <w:p w14:paraId="58BB3516" w14:textId="77777777" w:rsidR="003768BE" w:rsidRPr="0073576F" w:rsidRDefault="003768BE">
      <w:pPr>
        <w:rPr>
          <w:rFonts w:ascii="Cambria" w:hAnsi="Cambria" w:cs="Times New Roman"/>
        </w:rPr>
      </w:pPr>
    </w:p>
    <w:p w14:paraId="24A3CF7E" w14:textId="0B7CCAFA" w:rsidR="003768BE" w:rsidRPr="0073576F" w:rsidRDefault="003768BE">
      <w:pPr>
        <w:rPr>
          <w:rFonts w:ascii="Cambria" w:hAnsi="Cambria" w:cs="Times New Roman"/>
        </w:rPr>
      </w:pPr>
      <w:r w:rsidRPr="0073576F">
        <w:rPr>
          <w:rFonts w:ascii="Cambria" w:hAnsi="Cambria" w:cs="Times New Roman"/>
        </w:rPr>
        <w:t xml:space="preserve">Mielec, </w:t>
      </w:r>
      <w:r w:rsidR="00CC6779" w:rsidRPr="00CC6779">
        <w:rPr>
          <w:rFonts w:ascii="Cambria" w:hAnsi="Cambria" w:cs="Times New Roman"/>
        </w:rPr>
        <w:t>maj 2024 r.</w:t>
      </w:r>
    </w:p>
    <w:p w14:paraId="22F216AF" w14:textId="180147DE" w:rsidR="004017E9" w:rsidRDefault="004017E9" w:rsidP="00501234">
      <w:pPr>
        <w:rPr>
          <w:rFonts w:ascii="Times New Roman" w:hAnsi="Times New Roman" w:cs="Times New Roman"/>
          <w:b/>
          <w:bCs/>
        </w:rPr>
      </w:pPr>
    </w:p>
    <w:p w14:paraId="042EBC89" w14:textId="77777777" w:rsidR="004017E9" w:rsidRDefault="004017E9" w:rsidP="00501234">
      <w:pPr>
        <w:rPr>
          <w:rFonts w:ascii="Times New Roman" w:hAnsi="Times New Roman" w:cs="Times New Roman"/>
          <w:b/>
          <w:bCs/>
        </w:rPr>
      </w:pPr>
    </w:p>
    <w:p w14:paraId="401C1980" w14:textId="2FCB3D0E" w:rsidR="00501234" w:rsidRPr="0073576F" w:rsidRDefault="00501234" w:rsidP="00501234">
      <w:pPr>
        <w:rPr>
          <w:rFonts w:ascii="Cambria" w:hAnsi="Cambria" w:cs="Times New Roman"/>
          <w:b/>
          <w:bCs/>
        </w:rPr>
      </w:pPr>
      <w:r w:rsidRPr="0073576F">
        <w:rPr>
          <w:rFonts w:ascii="Cambria" w:hAnsi="Cambria" w:cs="Times New Roman"/>
          <w:b/>
          <w:bCs/>
        </w:rPr>
        <w:lastRenderedPageBreak/>
        <w:t>I.     TRYB UDZIELANIA ZAMÓWIENIA</w:t>
      </w:r>
    </w:p>
    <w:p w14:paraId="5F1AFBB5" w14:textId="37C5030F" w:rsidR="0060104A" w:rsidRDefault="00501234" w:rsidP="005E48C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="006B03A2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Postępowanie o udzielenie zamówienia publicznego prowadzone w </w:t>
      </w:r>
      <w:r w:rsidR="005E48C5">
        <w:rPr>
          <w:rFonts w:ascii="Times New Roman" w:hAnsi="Times New Roman" w:cs="Times New Roman"/>
        </w:rPr>
        <w:t>formie</w:t>
      </w:r>
      <w:r>
        <w:rPr>
          <w:rFonts w:ascii="Times New Roman" w:hAnsi="Times New Roman" w:cs="Times New Roman"/>
        </w:rPr>
        <w:t xml:space="preserve"> zapytania </w:t>
      </w:r>
      <w:r w:rsidR="006B03A2">
        <w:rPr>
          <w:rFonts w:ascii="Times New Roman" w:hAnsi="Times New Roman" w:cs="Times New Roman"/>
        </w:rPr>
        <w:t xml:space="preserve">  </w:t>
      </w:r>
      <w:r w:rsidR="006B03A2">
        <w:rPr>
          <w:rFonts w:ascii="Times New Roman" w:hAnsi="Times New Roman" w:cs="Times New Roman"/>
        </w:rPr>
        <w:br/>
        <w:t xml:space="preserve">          </w:t>
      </w:r>
      <w:r>
        <w:rPr>
          <w:rFonts w:ascii="Times New Roman" w:hAnsi="Times New Roman" w:cs="Times New Roman"/>
        </w:rPr>
        <w:t>ofertowego</w:t>
      </w:r>
      <w:r w:rsidR="005E48C5">
        <w:rPr>
          <w:rFonts w:ascii="Times New Roman" w:hAnsi="Times New Roman" w:cs="Times New Roman"/>
        </w:rPr>
        <w:t xml:space="preserve"> o wartości niższej niż kwoty określone w </w:t>
      </w:r>
      <w:r>
        <w:rPr>
          <w:rFonts w:ascii="Times New Roman" w:hAnsi="Times New Roman" w:cs="Times New Roman"/>
        </w:rPr>
        <w:t xml:space="preserve">art. 2 ust. </w:t>
      </w:r>
      <w:r w:rsidR="005E48C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ustawy z dnia 11</w:t>
      </w:r>
      <w:r w:rsidR="005E48C5">
        <w:rPr>
          <w:rFonts w:ascii="Times New Roman" w:hAnsi="Times New Roman" w:cs="Times New Roman"/>
        </w:rPr>
        <w:t xml:space="preserve"> września  </w:t>
      </w:r>
      <w:r w:rsidR="005E48C5">
        <w:rPr>
          <w:rFonts w:ascii="Times New Roman" w:hAnsi="Times New Roman" w:cs="Times New Roman"/>
        </w:rPr>
        <w:br/>
        <w:t xml:space="preserve">          </w:t>
      </w:r>
      <w:r>
        <w:rPr>
          <w:rFonts w:ascii="Times New Roman" w:hAnsi="Times New Roman" w:cs="Times New Roman"/>
        </w:rPr>
        <w:t>2019 r.</w:t>
      </w:r>
      <w:r w:rsidR="000B22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Prawo zamówień publicznych</w:t>
      </w:r>
      <w:r w:rsidR="006B03A2">
        <w:rPr>
          <w:rFonts w:ascii="Times New Roman" w:hAnsi="Times New Roman" w:cs="Times New Roman"/>
        </w:rPr>
        <w:t>,</w:t>
      </w:r>
      <w:r w:rsidR="001C181D">
        <w:rPr>
          <w:rFonts w:ascii="Times New Roman" w:hAnsi="Times New Roman" w:cs="Times New Roman"/>
        </w:rPr>
        <w:t xml:space="preserve"> </w:t>
      </w:r>
      <w:r w:rsidR="006B03A2">
        <w:rPr>
          <w:rFonts w:ascii="Times New Roman" w:hAnsi="Times New Roman" w:cs="Times New Roman"/>
        </w:rPr>
        <w:t xml:space="preserve"> </w:t>
      </w:r>
      <w:r w:rsidR="000B22B8">
        <w:rPr>
          <w:rFonts w:ascii="Times New Roman" w:hAnsi="Times New Roman" w:cs="Times New Roman"/>
        </w:rPr>
        <w:t>(Dz. U. z 202</w:t>
      </w:r>
      <w:r w:rsidR="00ED757F">
        <w:rPr>
          <w:rFonts w:ascii="Times New Roman" w:hAnsi="Times New Roman" w:cs="Times New Roman"/>
        </w:rPr>
        <w:t>3</w:t>
      </w:r>
      <w:r w:rsidR="000B22B8">
        <w:rPr>
          <w:rFonts w:ascii="Times New Roman" w:hAnsi="Times New Roman" w:cs="Times New Roman"/>
        </w:rPr>
        <w:t xml:space="preserve"> r. poz. 1</w:t>
      </w:r>
      <w:r w:rsidR="00ED757F">
        <w:rPr>
          <w:rFonts w:ascii="Times New Roman" w:hAnsi="Times New Roman" w:cs="Times New Roman"/>
        </w:rPr>
        <w:t>605</w:t>
      </w:r>
      <w:r w:rsidR="000B22B8">
        <w:rPr>
          <w:rFonts w:ascii="Times New Roman" w:hAnsi="Times New Roman" w:cs="Times New Roman"/>
        </w:rPr>
        <w:t xml:space="preserve"> z</w:t>
      </w:r>
      <w:r w:rsidR="005E48C5">
        <w:rPr>
          <w:rFonts w:ascii="Times New Roman" w:hAnsi="Times New Roman" w:cs="Times New Roman"/>
        </w:rPr>
        <w:t>e</w:t>
      </w:r>
      <w:r w:rsidR="000B22B8">
        <w:rPr>
          <w:rFonts w:ascii="Times New Roman" w:hAnsi="Times New Roman" w:cs="Times New Roman"/>
        </w:rPr>
        <w:t xml:space="preserve"> zm.)</w:t>
      </w:r>
      <w:r w:rsidR="005E48C5">
        <w:rPr>
          <w:rFonts w:ascii="Times New Roman" w:hAnsi="Times New Roman" w:cs="Times New Roman"/>
        </w:rPr>
        <w:t xml:space="preserve"> z uwzględnieniem</w:t>
      </w:r>
      <w:r w:rsidR="00B92B35">
        <w:rPr>
          <w:rFonts w:ascii="Times New Roman" w:hAnsi="Times New Roman" w:cs="Times New Roman"/>
        </w:rPr>
        <w:br/>
        <w:t xml:space="preserve">          </w:t>
      </w:r>
      <w:r w:rsidR="006B03A2">
        <w:rPr>
          <w:rFonts w:ascii="Times New Roman" w:hAnsi="Times New Roman" w:cs="Times New Roman"/>
        </w:rPr>
        <w:t>Regulamin</w:t>
      </w:r>
      <w:r w:rsidR="005E48C5">
        <w:rPr>
          <w:rFonts w:ascii="Times New Roman" w:hAnsi="Times New Roman" w:cs="Times New Roman"/>
        </w:rPr>
        <w:t>u</w:t>
      </w:r>
      <w:r w:rsidR="006B03A2">
        <w:rPr>
          <w:rFonts w:ascii="Times New Roman" w:hAnsi="Times New Roman" w:cs="Times New Roman"/>
        </w:rPr>
        <w:t xml:space="preserve"> z dnia</w:t>
      </w:r>
      <w:r w:rsidR="00B92B35">
        <w:rPr>
          <w:rFonts w:ascii="Times New Roman" w:hAnsi="Times New Roman" w:cs="Times New Roman"/>
        </w:rPr>
        <w:t xml:space="preserve"> </w:t>
      </w:r>
      <w:r w:rsidR="006B03A2">
        <w:rPr>
          <w:rFonts w:ascii="Times New Roman" w:hAnsi="Times New Roman" w:cs="Times New Roman"/>
        </w:rPr>
        <w:t xml:space="preserve">28 grudnia 2020 r. w sprawie zasad dokonywania zakupu, dostaw i robót </w:t>
      </w:r>
      <w:r w:rsidR="00B92B35">
        <w:rPr>
          <w:rFonts w:ascii="Times New Roman" w:hAnsi="Times New Roman" w:cs="Times New Roman"/>
        </w:rPr>
        <w:t xml:space="preserve">  </w:t>
      </w:r>
      <w:r w:rsidR="00B92B35">
        <w:rPr>
          <w:rFonts w:ascii="Times New Roman" w:hAnsi="Times New Roman" w:cs="Times New Roman"/>
        </w:rPr>
        <w:br/>
        <w:t xml:space="preserve">          </w:t>
      </w:r>
      <w:r w:rsidR="006B03A2">
        <w:rPr>
          <w:rFonts w:ascii="Times New Roman" w:hAnsi="Times New Roman" w:cs="Times New Roman"/>
        </w:rPr>
        <w:t>budowlanych na</w:t>
      </w:r>
      <w:r w:rsidR="00B92B35">
        <w:rPr>
          <w:rFonts w:ascii="Times New Roman" w:hAnsi="Times New Roman" w:cs="Times New Roman"/>
        </w:rPr>
        <w:t xml:space="preserve"> </w:t>
      </w:r>
      <w:r w:rsidR="006B03A2">
        <w:rPr>
          <w:rFonts w:ascii="Times New Roman" w:hAnsi="Times New Roman" w:cs="Times New Roman"/>
        </w:rPr>
        <w:t>potrzeby DPS w Mielcu oraz ustawa o</w:t>
      </w:r>
      <w:r w:rsidR="000B22B8">
        <w:rPr>
          <w:rFonts w:ascii="Times New Roman" w:hAnsi="Times New Roman" w:cs="Times New Roman"/>
        </w:rPr>
        <w:t xml:space="preserve"> </w:t>
      </w:r>
      <w:r w:rsidR="006B03A2">
        <w:rPr>
          <w:rFonts w:ascii="Times New Roman" w:hAnsi="Times New Roman" w:cs="Times New Roman"/>
        </w:rPr>
        <w:t>finansach publicznych</w:t>
      </w:r>
      <w:r w:rsidR="00721314">
        <w:rPr>
          <w:rFonts w:ascii="Times New Roman" w:hAnsi="Times New Roman" w:cs="Times New Roman"/>
        </w:rPr>
        <w:t xml:space="preserve"> (Dz. U. z 202</w:t>
      </w:r>
      <w:r w:rsidR="00ED757F">
        <w:rPr>
          <w:rFonts w:ascii="Times New Roman" w:hAnsi="Times New Roman" w:cs="Times New Roman"/>
        </w:rPr>
        <w:t>3</w:t>
      </w:r>
      <w:r w:rsidR="00B92B35">
        <w:rPr>
          <w:rFonts w:ascii="Times New Roman" w:hAnsi="Times New Roman" w:cs="Times New Roman"/>
        </w:rPr>
        <w:t xml:space="preserve">, </w:t>
      </w:r>
      <w:r w:rsidR="00B92B35">
        <w:rPr>
          <w:rFonts w:ascii="Times New Roman" w:hAnsi="Times New Roman" w:cs="Times New Roman"/>
        </w:rPr>
        <w:br/>
        <w:t xml:space="preserve">          poz. </w:t>
      </w:r>
      <w:r w:rsidR="00217275">
        <w:rPr>
          <w:rFonts w:ascii="Times New Roman" w:hAnsi="Times New Roman" w:cs="Times New Roman"/>
        </w:rPr>
        <w:t>1</w:t>
      </w:r>
      <w:r w:rsidR="00ED757F">
        <w:rPr>
          <w:rFonts w:ascii="Times New Roman" w:hAnsi="Times New Roman" w:cs="Times New Roman"/>
        </w:rPr>
        <w:t>270</w:t>
      </w:r>
      <w:r w:rsidR="00B92B35">
        <w:rPr>
          <w:rFonts w:ascii="Times New Roman" w:hAnsi="Times New Roman" w:cs="Times New Roman"/>
        </w:rPr>
        <w:t xml:space="preserve"> z</w:t>
      </w:r>
      <w:r w:rsidR="005E48C5">
        <w:rPr>
          <w:rFonts w:ascii="Times New Roman" w:hAnsi="Times New Roman" w:cs="Times New Roman"/>
        </w:rPr>
        <w:t xml:space="preserve">e </w:t>
      </w:r>
      <w:r w:rsidR="00B92B35">
        <w:rPr>
          <w:rFonts w:ascii="Times New Roman" w:hAnsi="Times New Roman" w:cs="Times New Roman"/>
        </w:rPr>
        <w:t>zm.)</w:t>
      </w:r>
    </w:p>
    <w:p w14:paraId="6BA5A814" w14:textId="77777777" w:rsidR="00891195" w:rsidRPr="00857EC0" w:rsidRDefault="00891195" w:rsidP="00891195">
      <w:pPr>
        <w:spacing w:line="276" w:lineRule="auto"/>
        <w:rPr>
          <w:rFonts w:ascii="Times New Roman" w:hAnsi="Times New Roman" w:cs="Times New Roman"/>
          <w:color w:val="FF0000"/>
        </w:rPr>
      </w:pPr>
    </w:p>
    <w:p w14:paraId="17193C3D" w14:textId="3E5B4631" w:rsidR="00172DD3" w:rsidRPr="0073576F" w:rsidRDefault="00501234" w:rsidP="00172DD3">
      <w:pPr>
        <w:rPr>
          <w:rFonts w:ascii="Cambria" w:hAnsi="Cambria" w:cs="Times New Roman"/>
          <w:b/>
          <w:bCs/>
        </w:rPr>
      </w:pPr>
      <w:r w:rsidRPr="0073576F">
        <w:rPr>
          <w:rFonts w:ascii="Cambria" w:hAnsi="Cambria" w:cs="Times New Roman"/>
          <w:b/>
          <w:bCs/>
        </w:rPr>
        <w:t>I</w:t>
      </w:r>
      <w:r w:rsidR="00172DD3" w:rsidRPr="0073576F">
        <w:rPr>
          <w:rFonts w:ascii="Cambria" w:hAnsi="Cambria" w:cs="Times New Roman"/>
          <w:b/>
          <w:bCs/>
        </w:rPr>
        <w:t xml:space="preserve">I.    </w:t>
      </w:r>
      <w:r w:rsidR="00F93472" w:rsidRPr="0073576F">
        <w:rPr>
          <w:rFonts w:ascii="Cambria" w:hAnsi="Cambria" w:cs="Times New Roman"/>
          <w:b/>
          <w:bCs/>
        </w:rPr>
        <w:t xml:space="preserve">OPIS </w:t>
      </w:r>
      <w:r w:rsidR="00B95DAA" w:rsidRPr="0073576F">
        <w:rPr>
          <w:rFonts w:ascii="Cambria" w:hAnsi="Cambria" w:cs="Times New Roman"/>
          <w:b/>
          <w:bCs/>
        </w:rPr>
        <w:t>PRZEDMIOT</w:t>
      </w:r>
      <w:r w:rsidR="00F93472" w:rsidRPr="0073576F">
        <w:rPr>
          <w:rFonts w:ascii="Cambria" w:hAnsi="Cambria" w:cs="Times New Roman"/>
          <w:b/>
          <w:bCs/>
        </w:rPr>
        <w:t>U</w:t>
      </w:r>
      <w:r w:rsidR="00B95DAA" w:rsidRPr="0073576F">
        <w:rPr>
          <w:rFonts w:ascii="Cambria" w:hAnsi="Cambria" w:cs="Times New Roman"/>
          <w:b/>
          <w:bCs/>
        </w:rPr>
        <w:t xml:space="preserve"> ZAMÓWIENIA</w:t>
      </w:r>
    </w:p>
    <w:p w14:paraId="557DFA6D" w14:textId="51867CDC" w:rsidR="00BD5021" w:rsidRPr="00BD5021" w:rsidRDefault="00D37B55" w:rsidP="00BD5021">
      <w:pPr>
        <w:widowControl w:val="0"/>
        <w:suppressAutoHyphens/>
        <w:autoSpaceDN w:val="0"/>
        <w:spacing w:after="0" w:line="276" w:lineRule="auto"/>
        <w:ind w:firstLine="708"/>
        <w:rPr>
          <w:rFonts w:ascii="Times New Roman" w:eastAsia="Times New Roman" w:hAnsi="Times New Roman" w:cs="Times New Roman"/>
        </w:rPr>
      </w:pPr>
      <w:r w:rsidRPr="00AA6EEB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pl-PL"/>
        </w:rPr>
        <w:t>1.</w:t>
      </w:r>
      <w:r w:rsidRPr="00AA6EEB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  </w:t>
      </w:r>
      <w:r w:rsidRPr="00AA6EEB">
        <w:rPr>
          <w:rFonts w:ascii="Times New Roman" w:eastAsia="Lucida Sans Unicode" w:hAnsi="Times New Roman" w:cs="Times New Roman"/>
          <w:kern w:val="3"/>
          <w:lang w:eastAsia="pl-PL"/>
        </w:rPr>
        <w:t xml:space="preserve">Przedmiotem zamówienia jest </w:t>
      </w:r>
      <w:bookmarkStart w:id="1" w:name="_Hlk104465374"/>
      <w:r w:rsidRPr="00AA6EEB">
        <w:rPr>
          <w:rFonts w:ascii="Times New Roman" w:eastAsia="Lucida Sans Unicode" w:hAnsi="Times New Roman" w:cs="Times New Roman"/>
          <w:kern w:val="3"/>
          <w:lang w:eastAsia="pl-PL"/>
        </w:rPr>
        <w:t xml:space="preserve">dostawa żywności w grupie asortymentowej:  </w:t>
      </w:r>
      <w:r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br/>
        <w:t xml:space="preserve">                    </w:t>
      </w:r>
      <w:bookmarkEnd w:id="1"/>
      <w:r w:rsidR="00BD5021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>MROŻONKI</w:t>
      </w:r>
      <w:r w:rsidRPr="00AA6EEB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br/>
      </w:r>
      <w:r w:rsidRPr="00AA6EEB">
        <w:rPr>
          <w:rFonts w:ascii="Times New Roman" w:eastAsia="Lucida Sans Unicode" w:hAnsi="Times New Roman" w:cs="Times New Roman"/>
          <w:kern w:val="3"/>
          <w:lang w:eastAsia="pl-PL"/>
        </w:rPr>
        <w:t xml:space="preserve">                   </w:t>
      </w:r>
      <w:r w:rsidRPr="00AA6EEB">
        <w:rPr>
          <w:rFonts w:ascii="Times New Roman" w:eastAsia="Times New Roman" w:hAnsi="Times New Roman" w:cs="Times New Roman"/>
          <w:kern w:val="3"/>
          <w:lang w:eastAsia="pl-PL"/>
        </w:rPr>
        <w:t xml:space="preserve">Oznaczenie wg Wspólnego Słownika Zamówień: Kod CPV: </w:t>
      </w:r>
      <w:r w:rsidRPr="00AA6EEB">
        <w:rPr>
          <w:rFonts w:ascii="Times New Roman" w:eastAsia="Times New Roman" w:hAnsi="Times New Roman" w:cs="Times New Roman"/>
          <w:kern w:val="3"/>
          <w:lang w:eastAsia="pl-PL"/>
        </w:rPr>
        <w:br/>
        <w:t xml:space="preserve"> </w:t>
      </w:r>
      <w:r w:rsidRPr="00AA6EEB">
        <w:rPr>
          <w:rFonts w:ascii="Times New Roman" w:eastAsia="Times New Roman" w:hAnsi="Times New Roman" w:cs="Times New Roman"/>
          <w:kern w:val="3"/>
          <w:lang w:eastAsia="pl-PL"/>
        </w:rPr>
        <w:tab/>
      </w:r>
      <w:r w:rsidRPr="00AA6EEB">
        <w:rPr>
          <w:rFonts w:ascii="Times New Roman" w:eastAsia="Times New Roman" w:hAnsi="Times New Roman" w:cs="Times New Roman"/>
          <w:kern w:val="3"/>
          <w:lang w:eastAsia="pl-PL"/>
        </w:rPr>
        <w:tab/>
      </w:r>
      <w:r w:rsidRPr="00AA6EEB">
        <w:rPr>
          <w:rFonts w:ascii="Times New Roman" w:eastAsia="Lucida Sans Unicode" w:hAnsi="Times New Roman" w:cs="Times New Roman"/>
          <w:kern w:val="3"/>
          <w:lang w:eastAsia="pl-PL"/>
        </w:rPr>
        <w:t xml:space="preserve"> </w:t>
      </w:r>
      <w:r w:rsidRPr="00535049">
        <w:rPr>
          <w:rFonts w:eastAsia="Times New Roman" w:cs="Times New Roman"/>
        </w:rPr>
        <w:t xml:space="preserve"> </w:t>
      </w:r>
      <w:r w:rsidRPr="00535049">
        <w:rPr>
          <w:rFonts w:eastAsia="Times New Roman" w:cs="Times New Roman"/>
        </w:rPr>
        <w:br/>
      </w:r>
      <w:r w:rsidR="00BD5021" w:rsidRPr="00BD5021">
        <w:rPr>
          <w:rFonts w:ascii="Times New Roman" w:eastAsia="Times New Roman" w:hAnsi="Times New Roman" w:cs="Times New Roman"/>
        </w:rPr>
        <w:t xml:space="preserve">                                       15221000-3- ryby mrożone</w:t>
      </w:r>
    </w:p>
    <w:p w14:paraId="5CFD1883" w14:textId="77777777" w:rsidR="00BD5021" w:rsidRPr="00BD5021" w:rsidRDefault="00BD5021" w:rsidP="00BD5021">
      <w:pPr>
        <w:widowControl w:val="0"/>
        <w:suppressAutoHyphens/>
        <w:autoSpaceDN w:val="0"/>
        <w:spacing w:after="0" w:line="276" w:lineRule="auto"/>
        <w:ind w:firstLine="708"/>
        <w:rPr>
          <w:rFonts w:ascii="Times New Roman" w:eastAsia="Times New Roman" w:hAnsi="Times New Roman" w:cs="Times New Roman"/>
        </w:rPr>
      </w:pPr>
      <w:r w:rsidRPr="00BD5021">
        <w:rPr>
          <w:rFonts w:ascii="Times New Roman" w:eastAsia="Times New Roman" w:hAnsi="Times New Roman" w:cs="Times New Roman"/>
        </w:rPr>
        <w:t xml:space="preserve">                          15331170-9- warzywa mrożone</w:t>
      </w:r>
    </w:p>
    <w:p w14:paraId="36422CAC" w14:textId="74A24F86" w:rsidR="00D37B55" w:rsidRPr="00AA6EEB" w:rsidRDefault="00BD5021" w:rsidP="00BD5021">
      <w:pPr>
        <w:widowControl w:val="0"/>
        <w:suppressAutoHyphens/>
        <w:autoSpaceDN w:val="0"/>
        <w:spacing w:after="0" w:line="276" w:lineRule="auto"/>
        <w:ind w:firstLine="708"/>
        <w:rPr>
          <w:rFonts w:ascii="Times New Roman" w:eastAsia="Times New Roman" w:hAnsi="Times New Roman" w:cs="Times New Roman"/>
          <w:kern w:val="3"/>
          <w:lang w:eastAsia="pl-PL"/>
        </w:rPr>
      </w:pPr>
      <w:r w:rsidRPr="00BD5021">
        <w:rPr>
          <w:rFonts w:ascii="Times New Roman" w:eastAsia="Times New Roman" w:hAnsi="Times New Roman" w:cs="Times New Roman"/>
        </w:rPr>
        <w:t xml:space="preserve">                          15240000-2- ryby puszkowane, pozostałe ryby konserwowe lub przetworzone</w:t>
      </w:r>
      <w:r w:rsidR="00D37B55" w:rsidRPr="00AA6EEB">
        <w:rPr>
          <w:rFonts w:ascii="Times New Roman" w:eastAsia="Times New Roman" w:hAnsi="Times New Roman" w:cs="Times New Roman"/>
        </w:rPr>
        <w:br/>
      </w:r>
      <w:r w:rsidR="00D37B55">
        <w:rPr>
          <w:rFonts w:ascii="Times New Roman" w:eastAsia="Times New Roman" w:hAnsi="Times New Roman" w:cs="Times New Roman"/>
          <w:b/>
          <w:bCs/>
        </w:rPr>
        <w:t xml:space="preserve">                         </w:t>
      </w:r>
      <w:r w:rsidR="00D37B55" w:rsidRPr="00AA6EEB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23B8A46B" w14:textId="6FF59541" w:rsidR="00D37B55" w:rsidRPr="00AA6EEB" w:rsidRDefault="00D37B55" w:rsidP="00D37B5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 w:themeColor="text1"/>
          <w:kern w:val="3"/>
          <w:lang w:eastAsia="pl-PL"/>
        </w:rPr>
      </w:pPr>
      <w:r w:rsidRPr="00AA6EEB">
        <w:rPr>
          <w:rFonts w:ascii="Times New Roman" w:eastAsia="Lucida Sans Unicode" w:hAnsi="Times New Roman" w:cs="Times New Roman"/>
          <w:kern w:val="3"/>
          <w:lang w:eastAsia="pl-PL"/>
        </w:rPr>
        <w:t xml:space="preserve">                   do Domu Pomocy Społecznej w Mielcu zgodnie z </w:t>
      </w:r>
      <w:r w:rsidRPr="00D14C3B">
        <w:rPr>
          <w:rFonts w:ascii="Times New Roman" w:eastAsia="Lucida Sans Unicode" w:hAnsi="Times New Roman" w:cs="Times New Roman"/>
          <w:kern w:val="3"/>
          <w:lang w:eastAsia="pl-PL"/>
        </w:rPr>
        <w:t>załącznikiem nr 4</w:t>
      </w:r>
    </w:p>
    <w:p w14:paraId="7D885FDB" w14:textId="77777777" w:rsidR="00D37B55" w:rsidRPr="00AA6EEB" w:rsidRDefault="00D37B55" w:rsidP="00D37B55">
      <w:pPr>
        <w:widowControl w:val="0"/>
        <w:suppressAutoHyphens/>
        <w:autoSpaceDN w:val="0"/>
        <w:spacing w:after="0" w:line="240" w:lineRule="auto"/>
        <w:ind w:left="708"/>
        <w:rPr>
          <w:rFonts w:ascii="Times New Roman" w:eastAsia="Lucida Sans Unicode" w:hAnsi="Times New Roman" w:cs="Times New Roman"/>
          <w:kern w:val="3"/>
          <w:lang w:eastAsia="pl-PL"/>
        </w:rPr>
      </w:pPr>
    </w:p>
    <w:p w14:paraId="13AB0B6F" w14:textId="77777777" w:rsidR="00D37B55" w:rsidRDefault="00D37B55" w:rsidP="00D37B55">
      <w:pPr>
        <w:pStyle w:val="Akapitzlist"/>
        <w:spacing w:line="276" w:lineRule="auto"/>
        <w:ind w:left="1788"/>
        <w:jc w:val="both"/>
        <w:rPr>
          <w:rFonts w:ascii="Times New Roman" w:hAnsi="Times New Roman" w:cs="Times New Roman"/>
          <w:color w:val="000000" w:themeColor="text1"/>
        </w:rPr>
      </w:pPr>
    </w:p>
    <w:p w14:paraId="1A4C738E" w14:textId="4D839AFB" w:rsidR="00D3560B" w:rsidRPr="00D3560B" w:rsidRDefault="00D3560B" w:rsidP="00D356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D3560B">
        <w:rPr>
          <w:rFonts w:ascii="Times New Roman" w:hAnsi="Times New Roman" w:cs="Times New Roman"/>
          <w:color w:val="000000" w:themeColor="text1"/>
        </w:rPr>
        <w:t>Zamawiający odmówi przyjęcia dostarczonych artykułów w przypadku ich złej jakości. Cechy dyskwalifikujące dostarczone mrożonki: rozmrożenie, objawy zepsucia, obce smaki i zapachy, nalot pleśni, zanieczyszczenia mechaniczne, brak oznakowania opakowania, zbyt krótki termin przydatności, niezgodne z określonymi standardami jakościowymi określonymi przez PN i zawierające niedozwolone zawartości środków konserwujących i polepszaczy smaku wbrew obowiązującym zapisom ustawy z dnia 25 sierpnia 2006</w:t>
      </w:r>
      <w:r w:rsidR="00CC6779">
        <w:rPr>
          <w:rFonts w:ascii="Times New Roman" w:hAnsi="Times New Roman" w:cs="Times New Roman"/>
          <w:color w:val="000000" w:themeColor="text1"/>
        </w:rPr>
        <w:t xml:space="preserve"> </w:t>
      </w:r>
      <w:r w:rsidRPr="00D3560B">
        <w:rPr>
          <w:rFonts w:ascii="Times New Roman" w:hAnsi="Times New Roman" w:cs="Times New Roman"/>
          <w:color w:val="000000" w:themeColor="text1"/>
        </w:rPr>
        <w:t>r. o bezpieczeństwie żywności i żywienia (DZ. U. z 20</w:t>
      </w:r>
      <w:r>
        <w:rPr>
          <w:rFonts w:ascii="Times New Roman" w:hAnsi="Times New Roman" w:cs="Times New Roman"/>
          <w:color w:val="000000" w:themeColor="text1"/>
        </w:rPr>
        <w:t>2</w:t>
      </w:r>
      <w:r w:rsidR="00ED757F">
        <w:rPr>
          <w:rFonts w:ascii="Times New Roman" w:hAnsi="Times New Roman" w:cs="Times New Roman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3560B">
        <w:rPr>
          <w:rFonts w:ascii="Times New Roman" w:hAnsi="Times New Roman" w:cs="Times New Roman"/>
          <w:color w:val="000000" w:themeColor="text1"/>
        </w:rPr>
        <w:t xml:space="preserve">r. poz. </w:t>
      </w:r>
      <w:r w:rsidR="00ED757F">
        <w:rPr>
          <w:rFonts w:ascii="Times New Roman" w:hAnsi="Times New Roman" w:cs="Times New Roman"/>
          <w:color w:val="000000" w:themeColor="text1"/>
        </w:rPr>
        <w:t>1448</w:t>
      </w:r>
      <w:r w:rsidRPr="00D3560B">
        <w:rPr>
          <w:rFonts w:ascii="Times New Roman" w:hAnsi="Times New Roman" w:cs="Times New Roman"/>
          <w:color w:val="000000" w:themeColor="text1"/>
        </w:rPr>
        <w:t>).</w:t>
      </w:r>
    </w:p>
    <w:p w14:paraId="7E269FC5" w14:textId="24B96419" w:rsidR="00D3560B" w:rsidRDefault="00D3560B" w:rsidP="00D356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D3560B">
        <w:rPr>
          <w:rFonts w:ascii="Times New Roman" w:hAnsi="Times New Roman" w:cs="Times New Roman"/>
          <w:color w:val="000000" w:themeColor="text1"/>
        </w:rPr>
        <w:t>Wykonawca zobowiązuje się dostarczyć mrożonki: zgodne z temperaturą zamrożenia, wysokiej jakości warzywa i owoce, opakowania hermetyczne z etykietą produktu i terminem ważności; filety rybne mrożone, bez lodu, wysokiej jakości z etykietą i terminem ważności, dostarczane zamrożone w temp. zgodnej z wymogami sanitarno- epidemiologicznymi, dostawy</w:t>
      </w:r>
      <w:r w:rsidR="00F0237A">
        <w:rPr>
          <w:rFonts w:ascii="Times New Roman" w:hAnsi="Times New Roman" w:cs="Times New Roman"/>
          <w:color w:val="000000" w:themeColor="text1"/>
        </w:rPr>
        <w:t>.</w:t>
      </w:r>
    </w:p>
    <w:p w14:paraId="2871F0C1" w14:textId="7C5A301A" w:rsidR="008F4EFB" w:rsidRPr="008F4EFB" w:rsidRDefault="008F4EFB" w:rsidP="008F4EF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u w:val="single"/>
        </w:rPr>
      </w:pPr>
      <w:r w:rsidRPr="008F4EFB">
        <w:rPr>
          <w:rFonts w:ascii="Times New Roman" w:hAnsi="Times New Roman" w:cs="Times New Roman"/>
          <w:color w:val="000000" w:themeColor="text1"/>
          <w:u w:val="single"/>
        </w:rPr>
        <w:t>Zamawiający odmówi przyjęcia dostarczanych artykułów w przypadku zbyt krótkiego terminu przydatności.</w:t>
      </w:r>
    </w:p>
    <w:p w14:paraId="1FA237FA" w14:textId="6E20DF62" w:rsidR="00B33BDD" w:rsidRPr="00857EC0" w:rsidRDefault="00590702" w:rsidP="00D356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D3560B">
        <w:rPr>
          <w:rFonts w:ascii="Times New Roman" w:hAnsi="Times New Roman" w:cs="Times New Roman"/>
          <w:color w:val="000000" w:themeColor="text1"/>
        </w:rPr>
        <w:t xml:space="preserve">Każdy produkt musi być najlepszej jakości, wyprodukowany </w:t>
      </w:r>
      <w:r w:rsidRPr="00A16C04">
        <w:rPr>
          <w:rFonts w:ascii="Times New Roman" w:hAnsi="Times New Roman" w:cs="Times New Roman"/>
          <w:color w:val="000000" w:themeColor="text1"/>
        </w:rPr>
        <w:t>zgodnie z obowiązującymi normami</w:t>
      </w:r>
      <w:r w:rsidR="00135ED0" w:rsidRPr="00A16C04">
        <w:rPr>
          <w:rFonts w:ascii="Times New Roman" w:hAnsi="Times New Roman" w:cs="Times New Roman"/>
          <w:color w:val="000000" w:themeColor="text1"/>
        </w:rPr>
        <w:t>.</w:t>
      </w:r>
    </w:p>
    <w:p w14:paraId="1FF39F90" w14:textId="090020B5" w:rsidR="000C237E" w:rsidRPr="0073576F" w:rsidRDefault="000C237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16C04">
        <w:rPr>
          <w:rFonts w:ascii="Times New Roman" w:hAnsi="Times New Roman" w:cs="Times New Roman"/>
        </w:rPr>
        <w:t>Zamawiający</w:t>
      </w:r>
      <w:r w:rsidR="00D37B55">
        <w:rPr>
          <w:rFonts w:ascii="Times New Roman" w:hAnsi="Times New Roman" w:cs="Times New Roman"/>
        </w:rPr>
        <w:t xml:space="preserve"> </w:t>
      </w:r>
      <w:r w:rsidRPr="00A16C04">
        <w:rPr>
          <w:rFonts w:ascii="Times New Roman" w:hAnsi="Times New Roman" w:cs="Times New Roman"/>
        </w:rPr>
        <w:t xml:space="preserve">zastrzega sobie prawo do niewykorzystania pełnego limitu ilościowego przedmiotu zamówienia, jednakże nie więcej niż 30% wskazanych w </w:t>
      </w:r>
      <w:r w:rsidRPr="00490B06">
        <w:rPr>
          <w:rFonts w:ascii="Times New Roman" w:hAnsi="Times New Roman" w:cs="Times New Roman"/>
        </w:rPr>
        <w:t xml:space="preserve">załączniku nr 4 </w:t>
      </w:r>
      <w:r w:rsidRPr="00A16C04">
        <w:rPr>
          <w:rFonts w:ascii="Times New Roman" w:hAnsi="Times New Roman" w:cs="Times New Roman"/>
          <w:color w:val="000000" w:themeColor="text1"/>
        </w:rPr>
        <w:t xml:space="preserve">ilości, bez prawa do roszczeń z tego tytułu przez Wykonawcę. </w:t>
      </w:r>
    </w:p>
    <w:p w14:paraId="37E60A65" w14:textId="4D95BA78" w:rsidR="00FF39E4" w:rsidRDefault="00A6115F" w:rsidP="00FF39E4">
      <w:pPr>
        <w:tabs>
          <w:tab w:val="left" w:pos="851"/>
          <w:tab w:val="left" w:pos="1134"/>
        </w:tabs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C67BE">
        <w:rPr>
          <w:rFonts w:ascii="Times New Roman" w:hAnsi="Times New Roman" w:cs="Times New Roman"/>
          <w:b/>
          <w:bCs/>
        </w:rPr>
        <w:t>2.</w:t>
      </w:r>
      <w:r w:rsidRPr="00BC67BE">
        <w:rPr>
          <w:rFonts w:ascii="Times New Roman" w:hAnsi="Times New Roman" w:cs="Times New Roman"/>
        </w:rPr>
        <w:t xml:space="preserve">  </w:t>
      </w:r>
      <w:r w:rsidR="00CD4266" w:rsidRPr="00BC67BE">
        <w:rPr>
          <w:rFonts w:ascii="Times New Roman" w:hAnsi="Times New Roman" w:cs="Times New Roman"/>
        </w:rPr>
        <w:t xml:space="preserve"> </w:t>
      </w:r>
      <w:r w:rsidRPr="00BC67BE">
        <w:rPr>
          <w:rFonts w:ascii="Times New Roman" w:hAnsi="Times New Roman" w:cs="Times New Roman"/>
        </w:rPr>
        <w:t xml:space="preserve"> </w:t>
      </w:r>
      <w:r w:rsidR="007D09E1" w:rsidRPr="00BC67BE">
        <w:rPr>
          <w:rFonts w:ascii="Times New Roman" w:hAnsi="Times New Roman" w:cs="Times New Roman"/>
        </w:rPr>
        <w:t xml:space="preserve">Zamówienie będzie realizowane w terminie od </w:t>
      </w:r>
      <w:r w:rsidR="00CC6779" w:rsidRPr="00CC6779">
        <w:rPr>
          <w:rFonts w:ascii="Times New Roman" w:hAnsi="Times New Roman" w:cs="Times New Roman"/>
          <w:b/>
          <w:bCs/>
        </w:rPr>
        <w:t xml:space="preserve">01.07.2024 r. do 31.12.2024 </w:t>
      </w:r>
      <w:r w:rsidR="007D09E1" w:rsidRPr="00BC67BE">
        <w:rPr>
          <w:rFonts w:ascii="Times New Roman" w:hAnsi="Times New Roman" w:cs="Times New Roman"/>
        </w:rPr>
        <w:t>r.</w:t>
      </w:r>
      <w:r w:rsidR="008A4455" w:rsidRPr="00BC67BE">
        <w:rPr>
          <w:rFonts w:ascii="Times New Roman" w:hAnsi="Times New Roman" w:cs="Times New Roman"/>
        </w:rPr>
        <w:br/>
        <w:t xml:space="preserve">         </w:t>
      </w:r>
      <w:r w:rsidR="00BC67BE">
        <w:rPr>
          <w:rFonts w:ascii="Times New Roman" w:hAnsi="Times New Roman" w:cs="Times New Roman"/>
        </w:rPr>
        <w:tab/>
      </w:r>
      <w:r w:rsidR="00E1584D">
        <w:rPr>
          <w:rFonts w:ascii="Times New Roman" w:hAnsi="Times New Roman" w:cs="Times New Roman"/>
        </w:rPr>
        <w:t xml:space="preserve">  </w:t>
      </w:r>
      <w:r w:rsidR="00BC67BE">
        <w:rPr>
          <w:rFonts w:ascii="Times New Roman" w:hAnsi="Times New Roman" w:cs="Times New Roman"/>
        </w:rPr>
        <w:tab/>
      </w:r>
      <w:r w:rsidR="00C4320F">
        <w:rPr>
          <w:rFonts w:ascii="Times New Roman" w:hAnsi="Times New Roman" w:cs="Times New Roman"/>
        </w:rPr>
        <w:tab/>
      </w:r>
      <w:r w:rsidR="00BC67BE" w:rsidRPr="00BC67BE">
        <w:rPr>
          <w:rFonts w:ascii="Times New Roman" w:hAnsi="Times New Roman" w:cs="Times New Roman"/>
          <w:b/>
          <w:bCs/>
        </w:rPr>
        <w:t>1)</w:t>
      </w:r>
      <w:r w:rsidR="00BC67BE" w:rsidRPr="00BC67BE">
        <w:rPr>
          <w:rFonts w:ascii="Times New Roman" w:hAnsi="Times New Roman" w:cs="Times New Roman"/>
        </w:rPr>
        <w:t xml:space="preserve"> </w:t>
      </w:r>
      <w:r w:rsidR="00BC67BE">
        <w:rPr>
          <w:rFonts w:ascii="Times New Roman" w:hAnsi="Times New Roman" w:cs="Times New Roman"/>
        </w:rPr>
        <w:t xml:space="preserve">  </w:t>
      </w:r>
      <w:r w:rsidR="00E96A33" w:rsidRPr="005C2FEB">
        <w:rPr>
          <w:rFonts w:ascii="Times New Roman" w:hAnsi="Times New Roman" w:cs="Times New Roman"/>
          <w:u w:val="single"/>
        </w:rPr>
        <w:t>Zamówienia będą realizowane codziennie</w:t>
      </w:r>
      <w:r w:rsidR="00FF39E4" w:rsidRPr="005C2FEB">
        <w:rPr>
          <w:rFonts w:ascii="Times New Roman" w:hAnsi="Times New Roman" w:cs="Times New Roman"/>
          <w:u w:val="single"/>
        </w:rPr>
        <w:t xml:space="preserve"> w dni robocze</w:t>
      </w:r>
      <w:r w:rsidR="00E96A33" w:rsidRPr="005C2FEB">
        <w:rPr>
          <w:rFonts w:ascii="Times New Roman" w:hAnsi="Times New Roman" w:cs="Times New Roman"/>
          <w:u w:val="single"/>
        </w:rPr>
        <w:t xml:space="preserve"> /</w:t>
      </w:r>
      <w:r w:rsidR="005B3A36" w:rsidRPr="005C2FEB">
        <w:rPr>
          <w:rFonts w:ascii="Times New Roman" w:hAnsi="Times New Roman" w:cs="Times New Roman"/>
          <w:u w:val="single"/>
        </w:rPr>
        <w:t xml:space="preserve">poniedziałek- </w:t>
      </w:r>
      <w:r w:rsidR="00FF39E4" w:rsidRPr="005C2FEB">
        <w:rPr>
          <w:rFonts w:ascii="Times New Roman" w:hAnsi="Times New Roman" w:cs="Times New Roman"/>
          <w:u w:val="single"/>
        </w:rPr>
        <w:t>piątek</w:t>
      </w:r>
      <w:r w:rsidR="00E96A33" w:rsidRPr="005C2FEB">
        <w:rPr>
          <w:rFonts w:ascii="Times New Roman" w:hAnsi="Times New Roman" w:cs="Times New Roman"/>
          <w:u w:val="single"/>
        </w:rPr>
        <w:t xml:space="preserve">/, </w:t>
      </w:r>
      <w:r w:rsidR="005C2FEB" w:rsidRPr="005C2FEB">
        <w:rPr>
          <w:rFonts w:ascii="Times New Roman" w:hAnsi="Times New Roman" w:cs="Times New Roman"/>
          <w:u w:val="single"/>
        </w:rPr>
        <w:t xml:space="preserve">do    </w:t>
      </w:r>
      <w:r w:rsidR="005C2FEB" w:rsidRPr="005C2FEB">
        <w:rPr>
          <w:rFonts w:ascii="Times New Roman" w:hAnsi="Times New Roman" w:cs="Times New Roman"/>
          <w:u w:val="single"/>
        </w:rPr>
        <w:br/>
      </w:r>
      <w:r w:rsidR="005C2FEB" w:rsidRPr="005C2FEB">
        <w:rPr>
          <w:rFonts w:ascii="Times New Roman" w:hAnsi="Times New Roman" w:cs="Times New Roman"/>
        </w:rPr>
        <w:lastRenderedPageBreak/>
        <w:t xml:space="preserve">                            </w:t>
      </w:r>
      <w:r w:rsidR="005C2FEB" w:rsidRPr="005C2FEB">
        <w:rPr>
          <w:rFonts w:ascii="Times New Roman" w:hAnsi="Times New Roman" w:cs="Times New Roman"/>
          <w:u w:val="single"/>
        </w:rPr>
        <w:t xml:space="preserve">godziny </w:t>
      </w:r>
      <w:r w:rsidR="003C47C6">
        <w:rPr>
          <w:rFonts w:ascii="Times New Roman" w:hAnsi="Times New Roman" w:cs="Times New Roman"/>
          <w:u w:val="single"/>
        </w:rPr>
        <w:t>10</w:t>
      </w:r>
      <w:r w:rsidR="005C2FEB" w:rsidRPr="005C2FEB">
        <w:rPr>
          <w:rFonts w:ascii="Times New Roman" w:hAnsi="Times New Roman" w:cs="Times New Roman"/>
          <w:u w:val="single"/>
        </w:rPr>
        <w:t xml:space="preserve">.00 </w:t>
      </w:r>
      <w:r w:rsidR="00E96A33" w:rsidRPr="005C2FEB">
        <w:rPr>
          <w:rFonts w:ascii="Times New Roman" w:hAnsi="Times New Roman" w:cs="Times New Roman"/>
          <w:u w:val="single"/>
        </w:rPr>
        <w:t>na</w:t>
      </w:r>
      <w:r w:rsidR="005C2FEB" w:rsidRPr="005C2FEB">
        <w:rPr>
          <w:rFonts w:ascii="Times New Roman" w:hAnsi="Times New Roman" w:cs="Times New Roman"/>
          <w:u w:val="single"/>
        </w:rPr>
        <w:t xml:space="preserve"> </w:t>
      </w:r>
      <w:r w:rsidR="00E96A33" w:rsidRPr="005C2FEB">
        <w:rPr>
          <w:rFonts w:ascii="Times New Roman" w:hAnsi="Times New Roman" w:cs="Times New Roman"/>
          <w:u w:val="single"/>
        </w:rPr>
        <w:t>podstawie</w:t>
      </w:r>
      <w:r w:rsidR="00FF39E4" w:rsidRPr="005C2FEB">
        <w:rPr>
          <w:rFonts w:ascii="Times New Roman" w:hAnsi="Times New Roman" w:cs="Times New Roman"/>
          <w:u w:val="single"/>
        </w:rPr>
        <w:t xml:space="preserve"> </w:t>
      </w:r>
      <w:r w:rsidR="00E96A33" w:rsidRPr="005C2FEB">
        <w:rPr>
          <w:rFonts w:ascii="Times New Roman" w:hAnsi="Times New Roman" w:cs="Times New Roman"/>
          <w:u w:val="single"/>
        </w:rPr>
        <w:t>zamówie</w:t>
      </w:r>
      <w:r w:rsidR="005B3A36" w:rsidRPr="005C2FEB">
        <w:rPr>
          <w:rFonts w:ascii="Times New Roman" w:hAnsi="Times New Roman" w:cs="Times New Roman"/>
          <w:u w:val="single"/>
        </w:rPr>
        <w:t xml:space="preserve">ń </w:t>
      </w:r>
      <w:r w:rsidR="00E96A33" w:rsidRPr="005C2FEB">
        <w:rPr>
          <w:rFonts w:ascii="Times New Roman" w:hAnsi="Times New Roman" w:cs="Times New Roman"/>
          <w:u w:val="single"/>
        </w:rPr>
        <w:t>przesyłanych</w:t>
      </w:r>
      <w:r w:rsidR="00CD4266" w:rsidRPr="005C2FEB">
        <w:rPr>
          <w:rFonts w:ascii="Times New Roman" w:hAnsi="Times New Roman" w:cs="Times New Roman"/>
          <w:u w:val="single"/>
        </w:rPr>
        <w:t xml:space="preserve"> </w:t>
      </w:r>
      <w:r w:rsidR="00E96A33" w:rsidRPr="005C2FEB">
        <w:rPr>
          <w:rFonts w:ascii="Times New Roman" w:hAnsi="Times New Roman" w:cs="Times New Roman"/>
          <w:u w:val="single"/>
        </w:rPr>
        <w:t>e</w:t>
      </w:r>
      <w:r w:rsidR="000F3293" w:rsidRPr="005C2FEB">
        <w:rPr>
          <w:rFonts w:ascii="Times New Roman" w:hAnsi="Times New Roman" w:cs="Times New Roman"/>
          <w:u w:val="single"/>
        </w:rPr>
        <w:t>lektronicznie</w:t>
      </w:r>
      <w:r w:rsidR="00E96A33" w:rsidRPr="005C2FEB">
        <w:rPr>
          <w:rFonts w:ascii="Times New Roman" w:hAnsi="Times New Roman" w:cs="Times New Roman"/>
          <w:u w:val="single"/>
        </w:rPr>
        <w:t xml:space="preserve"> lub telefonicznie</w:t>
      </w:r>
      <w:r w:rsidR="00E96A33" w:rsidRPr="005C2FEB">
        <w:rPr>
          <w:rFonts w:ascii="Times New Roman" w:hAnsi="Times New Roman" w:cs="Times New Roman"/>
        </w:rPr>
        <w:t xml:space="preserve"> </w:t>
      </w:r>
      <w:r w:rsidR="005C2FEB">
        <w:rPr>
          <w:rFonts w:ascii="Times New Roman" w:hAnsi="Times New Roman" w:cs="Times New Roman"/>
        </w:rPr>
        <w:t xml:space="preserve">   </w:t>
      </w:r>
      <w:r w:rsidR="005C2FEB">
        <w:rPr>
          <w:rFonts w:ascii="Times New Roman" w:hAnsi="Times New Roman" w:cs="Times New Roman"/>
        </w:rPr>
        <w:br/>
        <w:t xml:space="preserve">                            </w:t>
      </w:r>
      <w:r w:rsidR="00E96A33" w:rsidRPr="005C2FEB">
        <w:rPr>
          <w:rFonts w:ascii="Times New Roman" w:hAnsi="Times New Roman" w:cs="Times New Roman"/>
          <w:u w:val="single"/>
        </w:rPr>
        <w:t>przez osobę do</w:t>
      </w:r>
      <w:r w:rsidR="00FF39E4" w:rsidRPr="005C2FEB">
        <w:rPr>
          <w:rFonts w:ascii="Times New Roman" w:hAnsi="Times New Roman" w:cs="Times New Roman"/>
          <w:u w:val="single"/>
        </w:rPr>
        <w:t xml:space="preserve"> </w:t>
      </w:r>
      <w:r w:rsidR="00E96A33" w:rsidRPr="005C2FEB">
        <w:rPr>
          <w:rFonts w:ascii="Times New Roman" w:hAnsi="Times New Roman" w:cs="Times New Roman"/>
          <w:u w:val="single"/>
        </w:rPr>
        <w:t>te</w:t>
      </w:r>
      <w:r w:rsidR="00FF39E4" w:rsidRPr="005C2FEB">
        <w:rPr>
          <w:rFonts w:ascii="Times New Roman" w:hAnsi="Times New Roman" w:cs="Times New Roman"/>
          <w:u w:val="single"/>
        </w:rPr>
        <w:t xml:space="preserve">go </w:t>
      </w:r>
      <w:r w:rsidR="00E96A33" w:rsidRPr="005C2FEB">
        <w:rPr>
          <w:rFonts w:ascii="Times New Roman" w:hAnsi="Times New Roman" w:cs="Times New Roman"/>
          <w:u w:val="single"/>
        </w:rPr>
        <w:t>upoważnioną</w:t>
      </w:r>
      <w:r w:rsidR="00C512BD" w:rsidRPr="00BC67BE">
        <w:rPr>
          <w:rFonts w:ascii="Times New Roman" w:hAnsi="Times New Roman" w:cs="Times New Roman"/>
        </w:rPr>
        <w:t>.</w:t>
      </w:r>
    </w:p>
    <w:p w14:paraId="53586E2E" w14:textId="77777777" w:rsidR="00540757" w:rsidRDefault="00FF39E4" w:rsidP="00540757">
      <w:pPr>
        <w:tabs>
          <w:tab w:val="left" w:pos="851"/>
          <w:tab w:val="left" w:pos="1134"/>
        </w:tabs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FF39E4">
        <w:rPr>
          <w:rFonts w:ascii="Times New Roman" w:hAnsi="Times New Roman" w:cs="Times New Roman"/>
          <w:b/>
          <w:bCs/>
        </w:rPr>
        <w:t xml:space="preserve">             2)</w:t>
      </w:r>
      <w:r>
        <w:rPr>
          <w:rFonts w:ascii="Times New Roman" w:hAnsi="Times New Roman" w:cs="Times New Roman"/>
        </w:rPr>
        <w:t xml:space="preserve"> </w:t>
      </w:r>
      <w:r w:rsidR="003323EB">
        <w:rPr>
          <w:rFonts w:ascii="Times New Roman" w:hAnsi="Times New Roman" w:cs="Times New Roman"/>
        </w:rPr>
        <w:t xml:space="preserve"> </w:t>
      </w:r>
      <w:r w:rsidR="008F7442" w:rsidRPr="00BC67BE">
        <w:rPr>
          <w:rFonts w:ascii="Times New Roman" w:hAnsi="Times New Roman" w:cs="Times New Roman"/>
        </w:rPr>
        <w:t xml:space="preserve">Dostawy towaru </w:t>
      </w:r>
      <w:r w:rsidR="00652166" w:rsidRPr="00BC67BE">
        <w:rPr>
          <w:rFonts w:ascii="Times New Roman" w:hAnsi="Times New Roman" w:cs="Times New Roman"/>
        </w:rPr>
        <w:t>do</w:t>
      </w:r>
      <w:r w:rsidR="00CD4266" w:rsidRPr="00BC67BE">
        <w:rPr>
          <w:rFonts w:ascii="Times New Roman" w:hAnsi="Times New Roman" w:cs="Times New Roman"/>
        </w:rPr>
        <w:t xml:space="preserve"> </w:t>
      </w:r>
      <w:r w:rsidR="00652166" w:rsidRPr="00BC67BE">
        <w:rPr>
          <w:rFonts w:ascii="Times New Roman" w:hAnsi="Times New Roman" w:cs="Times New Roman"/>
        </w:rPr>
        <w:t xml:space="preserve">siedziby Zamawiającego </w:t>
      </w:r>
      <w:r w:rsidR="008F7442" w:rsidRPr="00BC67BE">
        <w:rPr>
          <w:rFonts w:ascii="Times New Roman" w:hAnsi="Times New Roman" w:cs="Times New Roman"/>
        </w:rPr>
        <w:t>odbywać</w:t>
      </w:r>
      <w:r w:rsidR="008F6CB5" w:rsidRPr="00BC67BE">
        <w:rPr>
          <w:rFonts w:ascii="Times New Roman" w:hAnsi="Times New Roman" w:cs="Times New Roman"/>
        </w:rPr>
        <w:t xml:space="preserve"> </w:t>
      </w:r>
      <w:r w:rsidR="008F7442" w:rsidRPr="00BC67BE">
        <w:rPr>
          <w:rFonts w:ascii="Times New Roman" w:hAnsi="Times New Roman" w:cs="Times New Roman"/>
        </w:rPr>
        <w:t xml:space="preserve">się będą </w:t>
      </w:r>
      <w:r w:rsidR="00AC501C" w:rsidRPr="00BC67BE">
        <w:rPr>
          <w:rFonts w:ascii="Times New Roman" w:hAnsi="Times New Roman" w:cs="Times New Roman"/>
        </w:rPr>
        <w:t xml:space="preserve">transportem </w:t>
      </w:r>
      <w:r w:rsidR="00BC67BE">
        <w:rPr>
          <w:rFonts w:ascii="Times New Roman" w:hAnsi="Times New Roman" w:cs="Times New Roman"/>
        </w:rPr>
        <w:t xml:space="preserve">  </w:t>
      </w:r>
      <w:r w:rsidR="00BC67BE">
        <w:rPr>
          <w:rFonts w:ascii="Times New Roman" w:hAnsi="Times New Roman" w:cs="Times New Roman"/>
        </w:rPr>
        <w:br/>
        <w:t xml:space="preserve">                                 </w:t>
      </w:r>
      <w:r w:rsidR="00AC501C" w:rsidRPr="00BC67BE">
        <w:rPr>
          <w:rFonts w:ascii="Times New Roman" w:hAnsi="Times New Roman" w:cs="Times New Roman"/>
        </w:rPr>
        <w:t>Wykonawcy</w:t>
      </w:r>
      <w:r w:rsidR="00BC67BE">
        <w:rPr>
          <w:rFonts w:ascii="Times New Roman" w:hAnsi="Times New Roman" w:cs="Times New Roman"/>
        </w:rPr>
        <w:t xml:space="preserve"> </w:t>
      </w:r>
      <w:r w:rsidR="00AC501C" w:rsidRPr="00BC67BE">
        <w:rPr>
          <w:rFonts w:ascii="Times New Roman" w:hAnsi="Times New Roman" w:cs="Times New Roman"/>
        </w:rPr>
        <w:t>na jego koszt i ryzyko.</w:t>
      </w:r>
      <w:r w:rsidR="008F7442" w:rsidRPr="00BC67BE">
        <w:rPr>
          <w:rFonts w:ascii="Times New Roman" w:hAnsi="Times New Roman" w:cs="Times New Roman"/>
        </w:rPr>
        <w:t xml:space="preserve"> </w:t>
      </w:r>
    </w:p>
    <w:p w14:paraId="58D93498" w14:textId="4694BAD4" w:rsidR="004C4187" w:rsidRDefault="00E74452" w:rsidP="00540757">
      <w:pPr>
        <w:tabs>
          <w:tab w:val="left" w:pos="851"/>
          <w:tab w:val="left" w:pos="1134"/>
        </w:tabs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540757" w:rsidRPr="00540757">
        <w:rPr>
          <w:rFonts w:ascii="Times New Roman" w:hAnsi="Times New Roman" w:cs="Times New Roman"/>
          <w:b/>
          <w:bCs/>
        </w:rPr>
        <w:t xml:space="preserve">                          3)</w:t>
      </w:r>
      <w:r w:rsidR="00540757">
        <w:rPr>
          <w:rFonts w:ascii="Times New Roman" w:hAnsi="Times New Roman" w:cs="Times New Roman"/>
        </w:rPr>
        <w:t xml:space="preserve"> </w:t>
      </w:r>
      <w:r w:rsidR="00C512BD" w:rsidRPr="00BC67BE">
        <w:rPr>
          <w:rFonts w:ascii="Times New Roman" w:hAnsi="Times New Roman" w:cs="Times New Roman"/>
        </w:rPr>
        <w:t>Po</w:t>
      </w:r>
      <w:r w:rsidR="00D37B55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>dostarczeniu</w:t>
      </w:r>
      <w:r w:rsidR="00AC501C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>zamówionego</w:t>
      </w:r>
      <w:r w:rsidR="008F6CB5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 xml:space="preserve">towaru Wykonawca zobowiązany jest do </w:t>
      </w:r>
      <w:r w:rsidR="00BC67BE">
        <w:rPr>
          <w:rFonts w:ascii="Times New Roman" w:hAnsi="Times New Roman" w:cs="Times New Roman"/>
        </w:rPr>
        <w:t xml:space="preserve"> </w:t>
      </w:r>
      <w:r w:rsidR="00BC67BE">
        <w:rPr>
          <w:rFonts w:ascii="Times New Roman" w:hAnsi="Times New Roman" w:cs="Times New Roman"/>
        </w:rPr>
        <w:br/>
        <w:t xml:space="preserve">                                 </w:t>
      </w:r>
      <w:r w:rsidR="008A4455" w:rsidRPr="00BC67BE">
        <w:rPr>
          <w:rFonts w:ascii="Times New Roman" w:hAnsi="Times New Roman" w:cs="Times New Roman"/>
        </w:rPr>
        <w:t>rozładowania i</w:t>
      </w:r>
      <w:r w:rsidR="008F6CB5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 xml:space="preserve">wniesienia towaru do magazynu DPS. Wykonawca zobowiązuje </w:t>
      </w:r>
      <w:r w:rsidR="00BC67BE">
        <w:rPr>
          <w:rFonts w:ascii="Times New Roman" w:hAnsi="Times New Roman" w:cs="Times New Roman"/>
        </w:rPr>
        <w:t xml:space="preserve">             </w:t>
      </w:r>
      <w:r w:rsidR="00BC67BE">
        <w:rPr>
          <w:rFonts w:ascii="Times New Roman" w:hAnsi="Times New Roman" w:cs="Times New Roman"/>
        </w:rPr>
        <w:br/>
        <w:t xml:space="preserve">                                 </w:t>
      </w:r>
      <w:r w:rsidR="008A4455" w:rsidRPr="00BC67BE">
        <w:rPr>
          <w:rFonts w:ascii="Times New Roman" w:hAnsi="Times New Roman" w:cs="Times New Roman"/>
        </w:rPr>
        <w:t>się przekazać towar</w:t>
      </w:r>
      <w:r w:rsidR="008F6CB5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>bezpośrednio osobie</w:t>
      </w:r>
      <w:r w:rsidR="008F6CB5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>uprawnionej do odbioru</w:t>
      </w:r>
      <w:r w:rsidR="00C512BD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>i kontr</w:t>
      </w:r>
      <w:r w:rsidR="00BC67BE">
        <w:rPr>
          <w:rFonts w:ascii="Times New Roman" w:hAnsi="Times New Roman" w:cs="Times New Roman"/>
        </w:rPr>
        <w:t xml:space="preserve">oli  </w:t>
      </w:r>
      <w:r w:rsidR="00BC67BE">
        <w:rPr>
          <w:rFonts w:ascii="Times New Roman" w:hAnsi="Times New Roman" w:cs="Times New Roman"/>
        </w:rPr>
        <w:br/>
        <w:t xml:space="preserve">                                 </w:t>
      </w:r>
      <w:r w:rsidR="008A4455" w:rsidRPr="00BC67BE">
        <w:rPr>
          <w:rFonts w:ascii="Times New Roman" w:hAnsi="Times New Roman" w:cs="Times New Roman"/>
        </w:rPr>
        <w:t>ilościowej i jakościowej.</w:t>
      </w:r>
      <w:r w:rsidR="008F7442" w:rsidRPr="00BC67BE">
        <w:rPr>
          <w:rFonts w:ascii="Times New Roman" w:hAnsi="Times New Roman" w:cs="Times New Roman"/>
        </w:rPr>
        <w:t xml:space="preserve"> </w:t>
      </w:r>
    </w:p>
    <w:p w14:paraId="2ADD01BC" w14:textId="77777777" w:rsidR="004C4187" w:rsidRPr="00711074" w:rsidRDefault="004C4187" w:rsidP="00BC67BE">
      <w:pPr>
        <w:spacing w:line="276" w:lineRule="auto"/>
        <w:ind w:firstLine="708"/>
        <w:rPr>
          <w:rFonts w:ascii="Cambria" w:hAnsi="Cambria" w:cs="Times New Roman"/>
        </w:rPr>
      </w:pPr>
    </w:p>
    <w:p w14:paraId="41CF077B" w14:textId="233BADA5" w:rsidR="004C4187" w:rsidRPr="00711074" w:rsidRDefault="004C4187" w:rsidP="004C4187">
      <w:pPr>
        <w:rPr>
          <w:rFonts w:ascii="Cambria" w:hAnsi="Cambria" w:cs="Times New Roman"/>
          <w:b/>
          <w:bCs/>
        </w:rPr>
      </w:pPr>
      <w:r w:rsidRPr="00711074">
        <w:rPr>
          <w:rFonts w:ascii="Cambria" w:hAnsi="Cambria" w:cs="Times New Roman"/>
          <w:b/>
          <w:bCs/>
        </w:rPr>
        <w:t>III.    WYMAGANE DOKUMENTY</w:t>
      </w:r>
    </w:p>
    <w:p w14:paraId="3E5EC091" w14:textId="77777777" w:rsidR="004C4187" w:rsidRPr="004C4187" w:rsidRDefault="004C41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Podpisany wzór umowy po stronie Wykonawcy – załącznik nr 1 do niniejszego zaproszenia.</w:t>
      </w:r>
    </w:p>
    <w:p w14:paraId="540E4E12" w14:textId="77777777" w:rsidR="004C4187" w:rsidRPr="004C4187" w:rsidRDefault="004C41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Podpisane oświadczenie Wykonawcy dotyczące spełnienia warunków udziału w postępowaniu – załącznik nr 2</w:t>
      </w:r>
    </w:p>
    <w:p w14:paraId="43D5E8BF" w14:textId="77777777" w:rsidR="004C4187" w:rsidRPr="004C4187" w:rsidRDefault="004C41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Aktualny odpis z właściwego rejestru lub z centralnej ewidencji informacji o działalności gospodarczej, przedstawiony w formie oryginału lub kopii poświadczonej przez Wykonawcę za zgodność z oryginałem.</w:t>
      </w:r>
    </w:p>
    <w:p w14:paraId="004EC9EC" w14:textId="77777777" w:rsidR="004C4187" w:rsidRPr="004C4187" w:rsidRDefault="004C41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Wypełniony i podpisany formularz oferty – załącznik nr 3</w:t>
      </w:r>
    </w:p>
    <w:p w14:paraId="69A510BD" w14:textId="77777777" w:rsidR="004C4187" w:rsidRPr="004C4187" w:rsidRDefault="004C41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Wypełniony i podpisany formularz cenowy – załącznik nr 4</w:t>
      </w:r>
    </w:p>
    <w:p w14:paraId="7C8010BA" w14:textId="77777777" w:rsidR="004C4187" w:rsidRPr="004C4187" w:rsidRDefault="004C41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Podpisany formularz RODO – załącznik nr 5</w:t>
      </w:r>
      <w:r w:rsidRPr="004C4187">
        <w:rPr>
          <w:rFonts w:ascii="Times New Roman" w:hAnsi="Times New Roman" w:cs="Times New Roman"/>
          <w:b/>
          <w:bCs/>
        </w:rPr>
        <w:t xml:space="preserve">  </w:t>
      </w:r>
    </w:p>
    <w:p w14:paraId="35CD73BA" w14:textId="49F2DE41" w:rsidR="001F2192" w:rsidRPr="005C2FEB" w:rsidRDefault="004C4187" w:rsidP="005C2FEB">
      <w:pPr>
        <w:pStyle w:val="Akapitzlist"/>
        <w:ind w:left="1080"/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  <w:b/>
          <w:bCs/>
        </w:rPr>
        <w:t xml:space="preserve">            </w:t>
      </w:r>
    </w:p>
    <w:p w14:paraId="3CD18F42" w14:textId="302FD364" w:rsidR="00224728" w:rsidRDefault="00375EA8" w:rsidP="00A16C04">
      <w:pPr>
        <w:spacing w:line="276" w:lineRule="auto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/>
      </w:r>
      <w:r w:rsidR="00224728">
        <w:rPr>
          <w:rFonts w:ascii="Times New Roman" w:hAnsi="Times New Roman" w:cs="Times New Roman"/>
          <w:b/>
          <w:bCs/>
        </w:rPr>
        <w:t>I</w:t>
      </w:r>
      <w:r w:rsidR="004C4187">
        <w:rPr>
          <w:rFonts w:ascii="Times New Roman" w:hAnsi="Times New Roman" w:cs="Times New Roman"/>
          <w:b/>
          <w:bCs/>
        </w:rPr>
        <w:t>V</w:t>
      </w:r>
      <w:r w:rsidR="00224728" w:rsidRPr="00AC501C">
        <w:rPr>
          <w:rFonts w:ascii="Times New Roman" w:hAnsi="Times New Roman" w:cs="Times New Roman"/>
          <w:b/>
          <w:bCs/>
        </w:rPr>
        <w:t xml:space="preserve">.  </w:t>
      </w:r>
      <w:r w:rsidR="00A16C04">
        <w:rPr>
          <w:rFonts w:ascii="Times New Roman" w:hAnsi="Times New Roman" w:cs="Times New Roman"/>
          <w:b/>
          <w:bCs/>
        </w:rPr>
        <w:t xml:space="preserve"> </w:t>
      </w:r>
      <w:r w:rsidR="00224728" w:rsidRPr="00AC501C">
        <w:rPr>
          <w:rFonts w:ascii="Times New Roman" w:hAnsi="Times New Roman" w:cs="Times New Roman"/>
          <w:b/>
          <w:bCs/>
        </w:rPr>
        <w:t xml:space="preserve"> </w:t>
      </w:r>
      <w:r w:rsidR="00A16C04">
        <w:rPr>
          <w:rFonts w:ascii="Times New Roman" w:hAnsi="Times New Roman" w:cs="Times New Roman"/>
          <w:b/>
          <w:bCs/>
        </w:rPr>
        <w:t>OPIS SPOSOBU PRZYGOTOWANIA OFERTY</w:t>
      </w:r>
    </w:p>
    <w:p w14:paraId="236F3A1F" w14:textId="77777777" w:rsidR="000972B8" w:rsidRPr="00490B06" w:rsidRDefault="000972B8" w:rsidP="000972B8">
      <w:pPr>
        <w:spacing w:line="276" w:lineRule="auto"/>
        <w:ind w:firstLine="708"/>
        <w:rPr>
          <w:rFonts w:ascii="Times New Roman" w:hAnsi="Times New Roman" w:cs="Times New Roman"/>
          <w:b/>
          <w:bCs/>
          <w:u w:val="single"/>
        </w:rPr>
      </w:pPr>
      <w:r w:rsidRPr="00490B06">
        <w:rPr>
          <w:rFonts w:ascii="Times New Roman" w:hAnsi="Times New Roman" w:cs="Times New Roman"/>
          <w:b/>
          <w:bCs/>
          <w:u w:val="single"/>
        </w:rPr>
        <w:t xml:space="preserve">Złożenie oferty w niniejszym postępowaniu jest równoznaczne z wyrażeniem zgody na    </w:t>
      </w:r>
      <w:r w:rsidRPr="00490B06">
        <w:rPr>
          <w:rFonts w:ascii="Times New Roman" w:hAnsi="Times New Roman" w:cs="Times New Roman"/>
          <w:b/>
          <w:bCs/>
          <w:u w:val="single"/>
        </w:rPr>
        <w:br/>
      </w:r>
      <w:r w:rsidRPr="00490B06">
        <w:rPr>
          <w:rFonts w:ascii="Times New Roman" w:hAnsi="Times New Roman" w:cs="Times New Roman"/>
          <w:b/>
          <w:bCs/>
        </w:rPr>
        <w:t xml:space="preserve">             </w:t>
      </w:r>
      <w:r w:rsidRPr="00490B06">
        <w:rPr>
          <w:rFonts w:ascii="Times New Roman" w:hAnsi="Times New Roman" w:cs="Times New Roman"/>
          <w:b/>
          <w:bCs/>
          <w:u w:val="single"/>
        </w:rPr>
        <w:t>zawarcie umowy zgodnie z projektem umowy, stanowiącym załącznik</w:t>
      </w:r>
      <w:r>
        <w:rPr>
          <w:rFonts w:ascii="Times New Roman" w:hAnsi="Times New Roman" w:cs="Times New Roman"/>
          <w:b/>
          <w:bCs/>
          <w:u w:val="single"/>
        </w:rPr>
        <w:t xml:space="preserve"> nr</w:t>
      </w:r>
      <w:r w:rsidRPr="00490B06">
        <w:rPr>
          <w:rFonts w:ascii="Times New Roman" w:hAnsi="Times New Roman" w:cs="Times New Roman"/>
          <w:b/>
          <w:bCs/>
          <w:u w:val="single"/>
        </w:rPr>
        <w:t xml:space="preserve"> 1 do zapytania    </w:t>
      </w:r>
      <w:r w:rsidRPr="00490B06">
        <w:rPr>
          <w:rFonts w:ascii="Times New Roman" w:hAnsi="Times New Roman" w:cs="Times New Roman"/>
          <w:b/>
          <w:bCs/>
          <w:u w:val="single"/>
        </w:rPr>
        <w:br/>
      </w:r>
      <w:r w:rsidRPr="00490B06">
        <w:rPr>
          <w:rFonts w:ascii="Times New Roman" w:hAnsi="Times New Roman" w:cs="Times New Roman"/>
          <w:b/>
          <w:bCs/>
        </w:rPr>
        <w:t xml:space="preserve">            </w:t>
      </w:r>
      <w:r w:rsidRPr="00490B06">
        <w:rPr>
          <w:rFonts w:ascii="Times New Roman" w:hAnsi="Times New Roman" w:cs="Times New Roman"/>
          <w:b/>
          <w:bCs/>
          <w:u w:val="single"/>
        </w:rPr>
        <w:t xml:space="preserve"> ofertowego.</w:t>
      </w:r>
    </w:p>
    <w:p w14:paraId="00F71F0F" w14:textId="77777777" w:rsidR="000972B8" w:rsidRPr="00A16C04" w:rsidRDefault="000972B8" w:rsidP="00A16C04">
      <w:pPr>
        <w:spacing w:line="276" w:lineRule="auto"/>
        <w:ind w:firstLine="708"/>
        <w:rPr>
          <w:rFonts w:ascii="Times New Roman" w:hAnsi="Times New Roman" w:cs="Times New Roman"/>
        </w:rPr>
      </w:pPr>
    </w:p>
    <w:p w14:paraId="6A352E83" w14:textId="69B35A05" w:rsidR="002B4DFD" w:rsidRPr="00E65777" w:rsidRDefault="00224728" w:rsidP="005E218F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 w:rsidR="00396E30">
        <w:rPr>
          <w:rFonts w:ascii="Times New Roman" w:hAnsi="Times New Roman" w:cs="Times New Roman"/>
          <w:b/>
          <w:bCs/>
        </w:rPr>
        <w:t xml:space="preserve">  </w:t>
      </w:r>
      <w:r w:rsidR="00396E30">
        <w:rPr>
          <w:rFonts w:ascii="Times New Roman" w:hAnsi="Times New Roman" w:cs="Times New Roman"/>
        </w:rPr>
        <w:t>Oferta musi być przygotowana</w:t>
      </w:r>
      <w:r w:rsidR="004F736C">
        <w:rPr>
          <w:rFonts w:ascii="Times New Roman" w:hAnsi="Times New Roman" w:cs="Times New Roman"/>
        </w:rPr>
        <w:t xml:space="preserve"> w </w:t>
      </w:r>
      <w:r w:rsidR="004F736C" w:rsidRPr="006C7283">
        <w:rPr>
          <w:rFonts w:ascii="Times New Roman" w:hAnsi="Times New Roman" w:cs="Times New Roman"/>
        </w:rPr>
        <w:t xml:space="preserve">formie pisemnej w języku polskim </w:t>
      </w:r>
      <w:r w:rsidR="00396E30" w:rsidRPr="006C7283">
        <w:rPr>
          <w:rFonts w:ascii="Times New Roman" w:hAnsi="Times New Roman" w:cs="Times New Roman"/>
        </w:rPr>
        <w:t xml:space="preserve"> na załączonym do </w:t>
      </w:r>
      <w:r w:rsidR="004F736C" w:rsidRPr="006C7283">
        <w:rPr>
          <w:rFonts w:ascii="Times New Roman" w:hAnsi="Times New Roman" w:cs="Times New Roman"/>
        </w:rPr>
        <w:br/>
        <w:t xml:space="preserve">            </w:t>
      </w:r>
      <w:r w:rsidR="00893DA5">
        <w:rPr>
          <w:rFonts w:ascii="Times New Roman" w:hAnsi="Times New Roman" w:cs="Times New Roman"/>
        </w:rPr>
        <w:t xml:space="preserve">        </w:t>
      </w:r>
      <w:r w:rsidR="00396E30" w:rsidRPr="006C7283">
        <w:rPr>
          <w:rFonts w:ascii="Times New Roman" w:hAnsi="Times New Roman" w:cs="Times New Roman"/>
        </w:rPr>
        <w:t xml:space="preserve">niniejszego Zaproszenia  „FORMULARZU OFERTOWYM” – </w:t>
      </w:r>
      <w:r w:rsidR="00396E30" w:rsidRPr="00490B06">
        <w:rPr>
          <w:rFonts w:ascii="Times New Roman" w:hAnsi="Times New Roman" w:cs="Times New Roman"/>
        </w:rPr>
        <w:t xml:space="preserve">załącznik nr </w:t>
      </w:r>
      <w:r w:rsidR="005C3495" w:rsidRPr="00490B06">
        <w:rPr>
          <w:rFonts w:ascii="Times New Roman" w:hAnsi="Times New Roman" w:cs="Times New Roman"/>
        </w:rPr>
        <w:t>3</w:t>
      </w:r>
      <w:r w:rsidR="00396E30" w:rsidRPr="00490B06">
        <w:rPr>
          <w:rFonts w:ascii="Times New Roman" w:hAnsi="Times New Roman" w:cs="Times New Roman"/>
        </w:rPr>
        <w:t xml:space="preserve"> oraz </w:t>
      </w:r>
      <w:r w:rsidR="004F736C" w:rsidRPr="00490B06">
        <w:rPr>
          <w:rFonts w:ascii="Times New Roman" w:hAnsi="Times New Roman" w:cs="Times New Roman"/>
        </w:rPr>
        <w:t xml:space="preserve"> </w:t>
      </w:r>
      <w:r w:rsidR="004F736C" w:rsidRPr="006C7283">
        <w:rPr>
          <w:rFonts w:ascii="Times New Roman" w:hAnsi="Times New Roman" w:cs="Times New Roman"/>
        </w:rPr>
        <w:br/>
        <w:t xml:space="preserve">          </w:t>
      </w:r>
      <w:r w:rsidR="00893DA5">
        <w:rPr>
          <w:rFonts w:ascii="Times New Roman" w:hAnsi="Times New Roman" w:cs="Times New Roman"/>
        </w:rPr>
        <w:t xml:space="preserve">      </w:t>
      </w:r>
      <w:r w:rsidR="004F736C" w:rsidRPr="006C7283">
        <w:rPr>
          <w:rFonts w:ascii="Times New Roman" w:hAnsi="Times New Roman" w:cs="Times New Roman"/>
        </w:rPr>
        <w:t xml:space="preserve">   </w:t>
      </w:r>
      <w:r w:rsidR="00396E30" w:rsidRPr="006C7283">
        <w:rPr>
          <w:rFonts w:ascii="Times New Roman" w:hAnsi="Times New Roman" w:cs="Times New Roman"/>
        </w:rPr>
        <w:t xml:space="preserve">„FORMULARZU CENOWYM” – </w:t>
      </w:r>
      <w:r w:rsidR="004F736C" w:rsidRPr="006C7283">
        <w:rPr>
          <w:rFonts w:ascii="Times New Roman" w:hAnsi="Times New Roman" w:cs="Times New Roman"/>
        </w:rPr>
        <w:t xml:space="preserve"> </w:t>
      </w:r>
      <w:r w:rsidR="00396E30" w:rsidRPr="00490B06">
        <w:rPr>
          <w:rFonts w:ascii="Times New Roman" w:hAnsi="Times New Roman" w:cs="Times New Roman"/>
        </w:rPr>
        <w:t xml:space="preserve">załącznik nr </w:t>
      </w:r>
      <w:r w:rsidR="005C3495" w:rsidRPr="00490B06">
        <w:rPr>
          <w:rFonts w:ascii="Times New Roman" w:hAnsi="Times New Roman" w:cs="Times New Roman"/>
        </w:rPr>
        <w:t>4</w:t>
      </w:r>
      <w:r w:rsidR="002B4DFD">
        <w:rPr>
          <w:rFonts w:ascii="Times New Roman" w:hAnsi="Times New Roman" w:cs="Times New Roman"/>
        </w:rPr>
        <w:t xml:space="preserve">. </w:t>
      </w:r>
      <w:r w:rsidR="00D96232" w:rsidRPr="006C7283">
        <w:rPr>
          <w:rFonts w:ascii="Times New Roman" w:hAnsi="Times New Roman" w:cs="Times New Roman"/>
        </w:rPr>
        <w:t xml:space="preserve">Cena oferty podana w formularzu </w:t>
      </w:r>
      <w:r w:rsidR="002B4DFD">
        <w:rPr>
          <w:rFonts w:ascii="Times New Roman" w:hAnsi="Times New Roman" w:cs="Times New Roman"/>
        </w:rPr>
        <w:t xml:space="preserve"> </w:t>
      </w:r>
      <w:r w:rsidR="002B4DFD">
        <w:rPr>
          <w:rFonts w:ascii="Times New Roman" w:hAnsi="Times New Roman" w:cs="Times New Roman"/>
        </w:rPr>
        <w:br/>
        <w:t xml:space="preserve">                    </w:t>
      </w:r>
      <w:r w:rsidR="00D96232" w:rsidRPr="006C7283">
        <w:rPr>
          <w:rFonts w:ascii="Times New Roman" w:hAnsi="Times New Roman" w:cs="Times New Roman"/>
        </w:rPr>
        <w:t xml:space="preserve">ofertowym musi być wyrażona w </w:t>
      </w:r>
      <w:r w:rsidR="00693259" w:rsidRPr="006C7283">
        <w:rPr>
          <w:rFonts w:ascii="Times New Roman" w:hAnsi="Times New Roman" w:cs="Times New Roman"/>
        </w:rPr>
        <w:t>złotych polskich do dwóch miejsc po przecinku.</w:t>
      </w:r>
      <w:r w:rsidR="006C7283" w:rsidRPr="006C7283">
        <w:rPr>
          <w:rFonts w:ascii="Times New Roman" w:hAnsi="Times New Roman" w:cs="Times New Roman"/>
        </w:rPr>
        <w:t xml:space="preserve"> </w:t>
      </w:r>
      <w:r w:rsidR="00F4679F" w:rsidRPr="006C7283">
        <w:rPr>
          <w:rFonts w:ascii="Times New Roman" w:hAnsi="Times New Roman" w:cs="Times New Roman"/>
          <w:b/>
          <w:bCs/>
        </w:rPr>
        <w:br/>
      </w:r>
      <w:r w:rsidR="00F4679F" w:rsidRPr="004F736C">
        <w:rPr>
          <w:rFonts w:ascii="Times New Roman" w:hAnsi="Times New Roman" w:cs="Times New Roman"/>
          <w:b/>
          <w:bCs/>
        </w:rPr>
        <w:t xml:space="preserve">             2.</w:t>
      </w:r>
      <w:r w:rsidR="00F4679F">
        <w:rPr>
          <w:rFonts w:ascii="Times New Roman" w:hAnsi="Times New Roman" w:cs="Times New Roman"/>
        </w:rPr>
        <w:t xml:space="preserve">    </w:t>
      </w:r>
      <w:r w:rsidR="004F736C">
        <w:rPr>
          <w:rFonts w:ascii="Times New Roman" w:hAnsi="Times New Roman" w:cs="Times New Roman"/>
        </w:rPr>
        <w:t xml:space="preserve">Wszystkie załączniki muszą być wypełnione przez </w:t>
      </w:r>
      <w:r w:rsidR="00B706EB">
        <w:rPr>
          <w:rFonts w:ascii="Times New Roman" w:hAnsi="Times New Roman" w:cs="Times New Roman"/>
        </w:rPr>
        <w:t>W</w:t>
      </w:r>
      <w:r w:rsidR="004F736C">
        <w:rPr>
          <w:rFonts w:ascii="Times New Roman" w:hAnsi="Times New Roman" w:cs="Times New Roman"/>
        </w:rPr>
        <w:t xml:space="preserve">ykonawcę ściśle według warunków i </w:t>
      </w:r>
      <w:r w:rsidR="00E02DEF">
        <w:rPr>
          <w:rFonts w:ascii="Times New Roman" w:hAnsi="Times New Roman" w:cs="Times New Roman"/>
        </w:rPr>
        <w:t xml:space="preserve"> </w:t>
      </w:r>
      <w:r w:rsidR="00E02DEF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E02DEF">
        <w:rPr>
          <w:rFonts w:ascii="Times New Roman" w:hAnsi="Times New Roman" w:cs="Times New Roman"/>
        </w:rPr>
        <w:t xml:space="preserve"> </w:t>
      </w:r>
      <w:r w:rsidR="004F736C">
        <w:rPr>
          <w:rFonts w:ascii="Times New Roman" w:hAnsi="Times New Roman" w:cs="Times New Roman"/>
        </w:rPr>
        <w:t>postanowień zawartych w zaproszeniu bez dokonywania jakichkolwiek zmian.</w:t>
      </w:r>
      <w:r w:rsidR="00D34DFA">
        <w:rPr>
          <w:rFonts w:ascii="Times New Roman" w:hAnsi="Times New Roman" w:cs="Times New Roman"/>
        </w:rPr>
        <w:t xml:space="preserve"> </w:t>
      </w:r>
      <w:r w:rsidR="00276A83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276A83">
        <w:rPr>
          <w:rFonts w:ascii="Times New Roman" w:hAnsi="Times New Roman" w:cs="Times New Roman"/>
        </w:rPr>
        <w:t xml:space="preserve"> </w:t>
      </w:r>
      <w:r w:rsidR="00D34DFA">
        <w:rPr>
          <w:rFonts w:ascii="Times New Roman" w:hAnsi="Times New Roman" w:cs="Times New Roman"/>
        </w:rPr>
        <w:t>Brak wypełnienia pozycji w obrębie zadania skutkować będzie odrzuceniem oferty.</w:t>
      </w:r>
      <w:r w:rsidR="00E02DEF">
        <w:rPr>
          <w:rFonts w:ascii="Times New Roman" w:hAnsi="Times New Roman" w:cs="Times New Roman"/>
        </w:rPr>
        <w:br/>
        <w:t xml:space="preserve">             </w:t>
      </w:r>
      <w:r w:rsidR="00E02DEF" w:rsidRPr="00E02DEF">
        <w:rPr>
          <w:rFonts w:ascii="Times New Roman" w:hAnsi="Times New Roman" w:cs="Times New Roman"/>
          <w:b/>
          <w:bCs/>
        </w:rPr>
        <w:t>3.</w:t>
      </w:r>
      <w:r w:rsidR="00E02DEF">
        <w:rPr>
          <w:rFonts w:ascii="Times New Roman" w:hAnsi="Times New Roman" w:cs="Times New Roman"/>
        </w:rPr>
        <w:t xml:space="preserve">  Każda strona oferty winna być ponumerowana oraz podpisana przez Wykonawcę</w:t>
      </w:r>
      <w:r w:rsidR="002B4DFD">
        <w:rPr>
          <w:rFonts w:ascii="Times New Roman" w:hAnsi="Times New Roman" w:cs="Times New Roman"/>
        </w:rPr>
        <w:t>.</w:t>
      </w:r>
      <w:r w:rsidR="00BF0DAA">
        <w:rPr>
          <w:rFonts w:ascii="Times New Roman" w:hAnsi="Times New Roman" w:cs="Times New Roman"/>
        </w:rPr>
        <w:br/>
      </w:r>
      <w:r w:rsidR="00BF0DAA" w:rsidRPr="00BF0DAA">
        <w:rPr>
          <w:rFonts w:ascii="Times New Roman" w:hAnsi="Times New Roman" w:cs="Times New Roman"/>
          <w:b/>
          <w:bCs/>
        </w:rPr>
        <w:t xml:space="preserve">             </w:t>
      </w:r>
      <w:r w:rsidR="0039378B">
        <w:rPr>
          <w:rFonts w:ascii="Times New Roman" w:hAnsi="Times New Roman" w:cs="Times New Roman"/>
          <w:b/>
          <w:bCs/>
        </w:rPr>
        <w:t>4</w:t>
      </w:r>
      <w:r w:rsidR="00BF0DAA" w:rsidRPr="00BF0DAA">
        <w:rPr>
          <w:rFonts w:ascii="Times New Roman" w:hAnsi="Times New Roman" w:cs="Times New Roman"/>
          <w:b/>
          <w:bCs/>
        </w:rPr>
        <w:t>.</w:t>
      </w:r>
      <w:r w:rsidR="00BF0DAA">
        <w:rPr>
          <w:rFonts w:ascii="Times New Roman" w:hAnsi="Times New Roman" w:cs="Times New Roman"/>
        </w:rPr>
        <w:t xml:space="preserve"> </w:t>
      </w:r>
      <w:r w:rsidR="002B4DFD">
        <w:rPr>
          <w:rFonts w:ascii="Times New Roman" w:hAnsi="Times New Roman" w:cs="Times New Roman"/>
        </w:rPr>
        <w:t xml:space="preserve"> </w:t>
      </w:r>
      <w:r w:rsidR="00B32DBC">
        <w:rPr>
          <w:rFonts w:ascii="Times New Roman" w:hAnsi="Times New Roman" w:cs="Times New Roman"/>
        </w:rPr>
        <w:t>Oferta musi być podpisana przez osobę do tego upoważnioną, któr</w:t>
      </w:r>
      <w:r w:rsidR="00D718DC">
        <w:rPr>
          <w:rFonts w:ascii="Times New Roman" w:hAnsi="Times New Roman" w:cs="Times New Roman"/>
        </w:rPr>
        <w:t xml:space="preserve">a widnieje w </w:t>
      </w:r>
      <w:r w:rsidR="00D02617">
        <w:rPr>
          <w:rFonts w:ascii="Times New Roman" w:hAnsi="Times New Roman" w:cs="Times New Roman"/>
        </w:rPr>
        <w:t xml:space="preserve">   </w:t>
      </w:r>
      <w:r w:rsidR="00D02617">
        <w:rPr>
          <w:rFonts w:ascii="Times New Roman" w:hAnsi="Times New Roman" w:cs="Times New Roman"/>
        </w:rPr>
        <w:br/>
        <w:t xml:space="preserve">           </w:t>
      </w:r>
      <w:r w:rsidR="00716A07">
        <w:rPr>
          <w:rFonts w:ascii="Times New Roman" w:hAnsi="Times New Roman" w:cs="Times New Roman"/>
        </w:rPr>
        <w:t xml:space="preserve">       </w:t>
      </w:r>
      <w:r w:rsidR="00D02617">
        <w:rPr>
          <w:rFonts w:ascii="Times New Roman" w:hAnsi="Times New Roman" w:cs="Times New Roman"/>
        </w:rPr>
        <w:t xml:space="preserve">  </w:t>
      </w:r>
      <w:r w:rsidR="00D718DC">
        <w:rPr>
          <w:rFonts w:ascii="Times New Roman" w:hAnsi="Times New Roman" w:cs="Times New Roman"/>
        </w:rPr>
        <w:t>Krajowym Rejestrze Sądowym, w</w:t>
      </w:r>
      <w:r w:rsidR="00D02617">
        <w:rPr>
          <w:rFonts w:ascii="Times New Roman" w:hAnsi="Times New Roman" w:cs="Times New Roman"/>
        </w:rPr>
        <w:t xml:space="preserve">ypisie z ewidencji działalności gospodarczej lub innym </w:t>
      </w:r>
      <w:r w:rsidR="00D02617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D02617">
        <w:rPr>
          <w:rFonts w:ascii="Times New Roman" w:hAnsi="Times New Roman" w:cs="Times New Roman"/>
        </w:rPr>
        <w:t xml:space="preserve"> dokumencie zaświadczającym o jej umocowaniu prawnym do reprezentowania podmiotu </w:t>
      </w:r>
      <w:r w:rsidR="00D02617">
        <w:rPr>
          <w:rFonts w:ascii="Times New Roman" w:hAnsi="Times New Roman" w:cs="Times New Roman"/>
        </w:rPr>
        <w:br/>
        <w:t xml:space="preserve">          </w:t>
      </w:r>
      <w:r w:rsidR="00716A07">
        <w:rPr>
          <w:rFonts w:ascii="Times New Roman" w:hAnsi="Times New Roman" w:cs="Times New Roman"/>
        </w:rPr>
        <w:t xml:space="preserve">       </w:t>
      </w:r>
      <w:r w:rsidR="00D02617">
        <w:rPr>
          <w:rFonts w:ascii="Times New Roman" w:hAnsi="Times New Roman" w:cs="Times New Roman"/>
        </w:rPr>
        <w:t xml:space="preserve">   składającego ofertę lub przedłożonym do oferty stosownym pełnomocnictwie.</w:t>
      </w:r>
      <w:r w:rsidR="00587953">
        <w:rPr>
          <w:rFonts w:ascii="Times New Roman" w:hAnsi="Times New Roman" w:cs="Times New Roman"/>
        </w:rPr>
        <w:br/>
      </w:r>
      <w:r w:rsidR="00587953" w:rsidRPr="00587953">
        <w:rPr>
          <w:rFonts w:ascii="Times New Roman" w:hAnsi="Times New Roman" w:cs="Times New Roman"/>
          <w:b/>
          <w:bCs/>
        </w:rPr>
        <w:t xml:space="preserve">          </w:t>
      </w:r>
      <w:r w:rsidR="00E53511">
        <w:rPr>
          <w:rFonts w:ascii="Times New Roman" w:hAnsi="Times New Roman" w:cs="Times New Roman"/>
          <w:b/>
          <w:bCs/>
        </w:rPr>
        <w:t xml:space="preserve"> </w:t>
      </w:r>
      <w:r w:rsidR="00587953" w:rsidRPr="00587953">
        <w:rPr>
          <w:rFonts w:ascii="Times New Roman" w:hAnsi="Times New Roman" w:cs="Times New Roman"/>
          <w:b/>
          <w:bCs/>
        </w:rPr>
        <w:t xml:space="preserve">  </w:t>
      </w:r>
      <w:r w:rsidR="0039378B">
        <w:rPr>
          <w:rFonts w:ascii="Times New Roman" w:hAnsi="Times New Roman" w:cs="Times New Roman"/>
          <w:b/>
          <w:bCs/>
        </w:rPr>
        <w:t>5</w:t>
      </w:r>
      <w:r w:rsidR="00587953" w:rsidRPr="00587953">
        <w:rPr>
          <w:rFonts w:ascii="Times New Roman" w:hAnsi="Times New Roman" w:cs="Times New Roman"/>
          <w:b/>
          <w:bCs/>
        </w:rPr>
        <w:t>.</w:t>
      </w:r>
      <w:r w:rsidR="00587953">
        <w:rPr>
          <w:rFonts w:ascii="Times New Roman" w:hAnsi="Times New Roman" w:cs="Times New Roman"/>
        </w:rPr>
        <w:t xml:space="preserve">    Poprawki w ofercie</w:t>
      </w:r>
      <w:r w:rsidR="005601FA">
        <w:rPr>
          <w:rFonts w:ascii="Times New Roman" w:hAnsi="Times New Roman" w:cs="Times New Roman"/>
        </w:rPr>
        <w:t xml:space="preserve"> dopuszczalne są jedynie w formie przekreślenia i umieszczonej obok </w:t>
      </w:r>
      <w:r w:rsidR="00E53511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E53511">
        <w:rPr>
          <w:rFonts w:ascii="Times New Roman" w:hAnsi="Times New Roman" w:cs="Times New Roman"/>
        </w:rPr>
        <w:t xml:space="preserve"> </w:t>
      </w:r>
      <w:r w:rsidR="005601FA">
        <w:rPr>
          <w:rFonts w:ascii="Times New Roman" w:hAnsi="Times New Roman" w:cs="Times New Roman"/>
        </w:rPr>
        <w:t>niego poprawnej treści. Wszelkie poprawki należy opa</w:t>
      </w:r>
      <w:r w:rsidR="00807F53">
        <w:rPr>
          <w:rFonts w:ascii="Times New Roman" w:hAnsi="Times New Roman" w:cs="Times New Roman"/>
        </w:rPr>
        <w:t>trzyć</w:t>
      </w:r>
      <w:r w:rsidR="005601FA">
        <w:rPr>
          <w:rFonts w:ascii="Times New Roman" w:hAnsi="Times New Roman" w:cs="Times New Roman"/>
        </w:rPr>
        <w:t xml:space="preserve"> parafką osoby podpisującej </w:t>
      </w:r>
      <w:r w:rsidR="00716A07">
        <w:rPr>
          <w:rFonts w:ascii="Times New Roman" w:hAnsi="Times New Roman" w:cs="Times New Roman"/>
        </w:rPr>
        <w:t xml:space="preserve">  </w:t>
      </w:r>
      <w:r w:rsidR="00716A07">
        <w:rPr>
          <w:rFonts w:ascii="Times New Roman" w:hAnsi="Times New Roman" w:cs="Times New Roman"/>
        </w:rPr>
        <w:br/>
      </w:r>
      <w:r w:rsidR="00716A07">
        <w:rPr>
          <w:rFonts w:ascii="Times New Roman" w:hAnsi="Times New Roman" w:cs="Times New Roman"/>
        </w:rPr>
        <w:lastRenderedPageBreak/>
        <w:t xml:space="preserve">                    </w:t>
      </w:r>
      <w:r w:rsidR="005601FA">
        <w:rPr>
          <w:rFonts w:ascii="Times New Roman" w:hAnsi="Times New Roman" w:cs="Times New Roman"/>
        </w:rPr>
        <w:t>ofertę</w:t>
      </w:r>
      <w:r w:rsidR="005A0891">
        <w:rPr>
          <w:rFonts w:ascii="Times New Roman" w:hAnsi="Times New Roman" w:cs="Times New Roman"/>
        </w:rPr>
        <w:t>.</w:t>
      </w:r>
      <w:r w:rsidR="005A0891">
        <w:rPr>
          <w:rFonts w:ascii="Times New Roman" w:hAnsi="Times New Roman" w:cs="Times New Roman"/>
        </w:rPr>
        <w:br/>
      </w:r>
      <w:r w:rsidR="005A0891" w:rsidRPr="005A0891">
        <w:rPr>
          <w:rFonts w:ascii="Times New Roman" w:hAnsi="Times New Roman" w:cs="Times New Roman"/>
          <w:b/>
          <w:bCs/>
        </w:rPr>
        <w:t xml:space="preserve">       </w:t>
      </w:r>
      <w:r w:rsidR="00C4320F">
        <w:rPr>
          <w:rFonts w:ascii="Times New Roman" w:hAnsi="Times New Roman" w:cs="Times New Roman"/>
          <w:b/>
          <w:bCs/>
        </w:rPr>
        <w:t xml:space="preserve">      </w:t>
      </w:r>
      <w:r w:rsidR="005A0891" w:rsidRPr="005A0891">
        <w:rPr>
          <w:rFonts w:ascii="Times New Roman" w:hAnsi="Times New Roman" w:cs="Times New Roman"/>
          <w:b/>
          <w:bCs/>
        </w:rPr>
        <w:t>6.</w:t>
      </w:r>
      <w:r w:rsidR="003323EB">
        <w:rPr>
          <w:rFonts w:ascii="Times New Roman" w:hAnsi="Times New Roman" w:cs="Times New Roman"/>
          <w:b/>
          <w:bCs/>
        </w:rPr>
        <w:t xml:space="preserve"> </w:t>
      </w:r>
      <w:r w:rsidR="00B3734B">
        <w:rPr>
          <w:rFonts w:ascii="Times New Roman" w:hAnsi="Times New Roman" w:cs="Times New Roman"/>
        </w:rPr>
        <w:t>Zamawiający nie dopuszcza możliwości składania ofert częściowych.</w:t>
      </w:r>
      <w:r w:rsidR="002B4DFD">
        <w:rPr>
          <w:rFonts w:ascii="Times New Roman" w:hAnsi="Times New Roman" w:cs="Times New Roman"/>
        </w:rPr>
        <w:t xml:space="preserve">                           </w:t>
      </w:r>
      <w:r w:rsidR="003B763F">
        <w:rPr>
          <w:rFonts w:ascii="Times New Roman" w:hAnsi="Times New Roman" w:cs="Times New Roman"/>
        </w:rPr>
        <w:br/>
      </w:r>
      <w:r w:rsidR="003B763F" w:rsidRPr="00F4679F">
        <w:rPr>
          <w:rFonts w:ascii="Times New Roman" w:hAnsi="Times New Roman" w:cs="Times New Roman"/>
          <w:b/>
          <w:bCs/>
        </w:rPr>
        <w:t xml:space="preserve">             </w:t>
      </w:r>
      <w:r w:rsidR="005A0891">
        <w:rPr>
          <w:rFonts w:ascii="Times New Roman" w:hAnsi="Times New Roman" w:cs="Times New Roman"/>
          <w:b/>
          <w:bCs/>
        </w:rPr>
        <w:t>7</w:t>
      </w:r>
      <w:r w:rsidR="003B763F" w:rsidRPr="00F4679F">
        <w:rPr>
          <w:rFonts w:ascii="Times New Roman" w:hAnsi="Times New Roman" w:cs="Times New Roman"/>
          <w:b/>
          <w:bCs/>
        </w:rPr>
        <w:t>.</w:t>
      </w:r>
      <w:r w:rsidR="003B763F">
        <w:rPr>
          <w:rFonts w:ascii="Times New Roman" w:hAnsi="Times New Roman" w:cs="Times New Roman"/>
        </w:rPr>
        <w:t xml:space="preserve">   </w:t>
      </w:r>
      <w:r w:rsidR="00C4320F">
        <w:rPr>
          <w:rFonts w:ascii="Times New Roman" w:hAnsi="Times New Roman" w:cs="Times New Roman"/>
        </w:rPr>
        <w:t xml:space="preserve"> </w:t>
      </w:r>
      <w:r w:rsidR="003B763F">
        <w:rPr>
          <w:rFonts w:ascii="Times New Roman" w:hAnsi="Times New Roman" w:cs="Times New Roman"/>
        </w:rPr>
        <w:t xml:space="preserve"> </w:t>
      </w:r>
      <w:r w:rsidR="005C3495" w:rsidRPr="00E65777">
        <w:rPr>
          <w:rFonts w:ascii="Times New Roman" w:hAnsi="Times New Roman" w:cs="Times New Roman"/>
        </w:rPr>
        <w:t xml:space="preserve">Ofertę należy </w:t>
      </w:r>
      <w:r w:rsidR="0039378B" w:rsidRPr="00E65777">
        <w:rPr>
          <w:rFonts w:ascii="Times New Roman" w:hAnsi="Times New Roman" w:cs="Times New Roman"/>
        </w:rPr>
        <w:t xml:space="preserve">zamieścić w nieprzeźroczystej </w:t>
      </w:r>
      <w:r w:rsidR="000671EC" w:rsidRPr="00E65777">
        <w:rPr>
          <w:rFonts w:ascii="Times New Roman" w:hAnsi="Times New Roman" w:cs="Times New Roman"/>
        </w:rPr>
        <w:t xml:space="preserve">kopercie, zamkniętej w sposób gwarantujący </w:t>
      </w:r>
      <w:r w:rsidR="000671EC" w:rsidRPr="00E65777">
        <w:rPr>
          <w:rFonts w:ascii="Times New Roman" w:hAnsi="Times New Roman" w:cs="Times New Roman"/>
        </w:rPr>
        <w:br/>
        <w:t xml:space="preserve">            </w:t>
      </w:r>
      <w:r w:rsidR="00716A07" w:rsidRPr="00E65777">
        <w:rPr>
          <w:rFonts w:ascii="Times New Roman" w:hAnsi="Times New Roman" w:cs="Times New Roman"/>
        </w:rPr>
        <w:t xml:space="preserve">       </w:t>
      </w:r>
      <w:r w:rsidR="002B4DFD" w:rsidRPr="00E65777">
        <w:rPr>
          <w:rFonts w:ascii="Times New Roman" w:hAnsi="Times New Roman" w:cs="Times New Roman"/>
        </w:rPr>
        <w:t xml:space="preserve">  </w:t>
      </w:r>
      <w:r w:rsidR="000671EC" w:rsidRPr="00E65777">
        <w:rPr>
          <w:rFonts w:ascii="Times New Roman" w:hAnsi="Times New Roman" w:cs="Times New Roman"/>
        </w:rPr>
        <w:t>zachowanie poufności jej treści do czasu otwarcia ofert.</w:t>
      </w:r>
      <w:r w:rsidR="002B4DFD" w:rsidRPr="00E65777">
        <w:rPr>
          <w:rFonts w:ascii="Times New Roman" w:hAnsi="Times New Roman" w:cs="Times New Roman"/>
        </w:rPr>
        <w:t xml:space="preserve"> </w:t>
      </w:r>
    </w:p>
    <w:p w14:paraId="2129F4C0" w14:textId="551DFF4A" w:rsidR="004C4187" w:rsidRPr="00E65777" w:rsidRDefault="002B4DFD" w:rsidP="00C4320F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65777">
        <w:rPr>
          <w:rFonts w:ascii="Times New Roman" w:hAnsi="Times New Roman" w:cs="Times New Roman"/>
        </w:rPr>
        <w:t xml:space="preserve">        </w:t>
      </w:r>
      <w:r w:rsidR="000671EC" w:rsidRPr="00E65777">
        <w:rPr>
          <w:rFonts w:ascii="Times New Roman" w:hAnsi="Times New Roman" w:cs="Times New Roman"/>
        </w:rPr>
        <w:t xml:space="preserve">Na kopercie należy zamieścić napis: </w:t>
      </w:r>
    </w:p>
    <w:p w14:paraId="3AFD555F" w14:textId="5D4BBD5A" w:rsidR="002B4DFD" w:rsidRDefault="00564FF1" w:rsidP="002B4DFD">
      <w:pPr>
        <w:spacing w:line="276" w:lineRule="auto"/>
        <w:jc w:val="center"/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</w:pPr>
      <w:r>
        <w:rPr>
          <w:rFonts w:ascii="Times New Roman" w:hAnsi="Times New Roman" w:cs="Times New Roman"/>
        </w:rPr>
        <w:br/>
        <w:t xml:space="preserve">             </w:t>
      </w:r>
      <w:r w:rsidR="00716A07">
        <w:rPr>
          <w:rFonts w:ascii="Times New Roman" w:hAnsi="Times New Roman" w:cs="Times New Roman"/>
        </w:rPr>
        <w:t xml:space="preserve">       </w:t>
      </w:r>
      <w:r w:rsidR="000671EC"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 xml:space="preserve">„Oferta przetargowa na dostawę </w:t>
      </w:r>
      <w:r w:rsidR="00DE1025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MROŻONEK</w:t>
      </w:r>
      <w:r w:rsidR="000671EC"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 xml:space="preserve">. </w:t>
      </w:r>
      <w:r w:rsidR="00716A07"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br/>
      </w:r>
      <w:r w:rsidR="00716A07" w:rsidRPr="00D034CA">
        <w:rPr>
          <w:rFonts w:ascii="Times New Roman" w:hAnsi="Times New Roman" w:cs="Times New Roman"/>
          <w:b/>
          <w:bCs/>
          <w:color w:val="1F3864" w:themeColor="accent1" w:themeShade="80"/>
        </w:rPr>
        <w:t xml:space="preserve">                    </w:t>
      </w:r>
      <w:r w:rsidR="000671EC"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Nie otwierać</w:t>
      </w:r>
      <w:r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 xml:space="preserve"> </w:t>
      </w:r>
      <w:r w:rsidR="000671EC"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 xml:space="preserve">przed </w:t>
      </w:r>
      <w:r w:rsidR="00CC6779" w:rsidRPr="00CC6779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 xml:space="preserve">07.06.2024 </w:t>
      </w:r>
      <w:r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r. godz. 9,</w:t>
      </w:r>
      <w:r w:rsidR="00ED757F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00</w:t>
      </w:r>
      <w:r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”</w:t>
      </w:r>
    </w:p>
    <w:p w14:paraId="3C0D23CD" w14:textId="76ABF80E" w:rsidR="00185CE5" w:rsidRDefault="00F4679F" w:rsidP="00FF39E4">
      <w:pPr>
        <w:tabs>
          <w:tab w:val="left" w:pos="1134"/>
        </w:tabs>
        <w:spacing w:line="276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             </w:t>
      </w:r>
      <w:r w:rsidR="005A0891">
        <w:rPr>
          <w:rFonts w:ascii="Times New Roman" w:hAnsi="Times New Roman" w:cs="Times New Roman"/>
          <w:b/>
          <w:bCs/>
        </w:rPr>
        <w:t>8</w:t>
      </w:r>
      <w:r w:rsidR="0039378B" w:rsidRPr="00BF0DAA">
        <w:rPr>
          <w:rFonts w:ascii="Times New Roman" w:hAnsi="Times New Roman" w:cs="Times New Roman"/>
          <w:b/>
          <w:bCs/>
        </w:rPr>
        <w:t>.</w:t>
      </w:r>
      <w:r w:rsidR="0039378B">
        <w:rPr>
          <w:rFonts w:ascii="Times New Roman" w:hAnsi="Times New Roman" w:cs="Times New Roman"/>
        </w:rPr>
        <w:t xml:space="preserve">    Każdy wykonawca może złożyć tylko jedną ofertę.</w:t>
      </w:r>
      <w:r w:rsidR="005601FA">
        <w:rPr>
          <w:rFonts w:ascii="Times New Roman" w:hAnsi="Times New Roman" w:cs="Times New Roman"/>
        </w:rPr>
        <w:br/>
        <w:t xml:space="preserve">         </w:t>
      </w:r>
      <w:r w:rsidR="00953692">
        <w:rPr>
          <w:rFonts w:ascii="Times New Roman" w:hAnsi="Times New Roman" w:cs="Times New Roman"/>
        </w:rPr>
        <w:t xml:space="preserve"> </w:t>
      </w:r>
      <w:r w:rsidR="005601FA">
        <w:rPr>
          <w:rFonts w:ascii="Times New Roman" w:hAnsi="Times New Roman" w:cs="Times New Roman"/>
        </w:rPr>
        <w:t xml:space="preserve">   </w:t>
      </w:r>
      <w:r w:rsidR="005A0891">
        <w:rPr>
          <w:rFonts w:ascii="Times New Roman" w:hAnsi="Times New Roman" w:cs="Times New Roman"/>
          <w:b/>
          <w:bCs/>
        </w:rPr>
        <w:t>9</w:t>
      </w:r>
      <w:r w:rsidR="00A25F29" w:rsidRPr="00953692">
        <w:rPr>
          <w:rFonts w:ascii="Times New Roman" w:hAnsi="Times New Roman" w:cs="Times New Roman"/>
          <w:b/>
          <w:bCs/>
        </w:rPr>
        <w:t>.</w:t>
      </w:r>
      <w:r w:rsidR="005601FA">
        <w:rPr>
          <w:rFonts w:ascii="Times New Roman" w:hAnsi="Times New Roman" w:cs="Times New Roman"/>
        </w:rPr>
        <w:t xml:space="preserve">   </w:t>
      </w:r>
      <w:r w:rsidR="00716A07">
        <w:rPr>
          <w:rFonts w:ascii="Times New Roman" w:hAnsi="Times New Roman" w:cs="Times New Roman"/>
        </w:rPr>
        <w:t xml:space="preserve"> </w:t>
      </w:r>
      <w:r w:rsidR="005601FA">
        <w:rPr>
          <w:rFonts w:ascii="Times New Roman" w:hAnsi="Times New Roman" w:cs="Times New Roman"/>
        </w:rPr>
        <w:t xml:space="preserve">Wykonawca ponosi wszelkie koszty związane z przygotowaniem i złożeniem oferty. </w:t>
      </w:r>
      <w:r w:rsidR="003B72CA">
        <w:rPr>
          <w:rFonts w:ascii="Times New Roman" w:hAnsi="Times New Roman" w:cs="Times New Roman"/>
        </w:rPr>
        <w:br/>
      </w:r>
      <w:r w:rsidR="003B72CA" w:rsidRPr="00120CF8">
        <w:rPr>
          <w:rFonts w:ascii="Times New Roman" w:hAnsi="Times New Roman" w:cs="Times New Roman"/>
          <w:b/>
          <w:bCs/>
        </w:rPr>
        <w:t xml:space="preserve">           </w:t>
      </w:r>
      <w:r w:rsidR="005A0891">
        <w:rPr>
          <w:rFonts w:ascii="Times New Roman" w:hAnsi="Times New Roman" w:cs="Times New Roman"/>
          <w:b/>
          <w:bCs/>
        </w:rPr>
        <w:t>10</w:t>
      </w:r>
      <w:r w:rsidR="003B72CA" w:rsidRPr="00120CF8">
        <w:rPr>
          <w:rFonts w:ascii="Times New Roman" w:hAnsi="Times New Roman" w:cs="Times New Roman"/>
          <w:b/>
          <w:bCs/>
        </w:rPr>
        <w:t>.</w:t>
      </w:r>
      <w:r w:rsidR="003B72CA">
        <w:rPr>
          <w:rFonts w:ascii="Times New Roman" w:hAnsi="Times New Roman" w:cs="Times New Roman"/>
        </w:rPr>
        <w:t xml:space="preserve">    Zamawiający</w:t>
      </w:r>
      <w:r w:rsidR="005D1151">
        <w:rPr>
          <w:rFonts w:ascii="Times New Roman" w:hAnsi="Times New Roman" w:cs="Times New Roman"/>
        </w:rPr>
        <w:t xml:space="preserve"> zastrzega sobie prawo dokonywania zmian warunków Zaproszenia,</w:t>
      </w:r>
      <w:r w:rsidR="005D1151">
        <w:rPr>
          <w:rFonts w:ascii="Times New Roman" w:hAnsi="Times New Roman" w:cs="Times New Roman"/>
        </w:rPr>
        <w:br/>
        <w:t xml:space="preserve">                  </w:t>
      </w:r>
      <w:r w:rsidR="00120CF8">
        <w:rPr>
          <w:rFonts w:ascii="Times New Roman" w:hAnsi="Times New Roman" w:cs="Times New Roman"/>
        </w:rPr>
        <w:t xml:space="preserve"> </w:t>
      </w:r>
      <w:r w:rsidR="005D1151">
        <w:rPr>
          <w:rFonts w:ascii="Times New Roman" w:hAnsi="Times New Roman" w:cs="Times New Roman"/>
        </w:rPr>
        <w:t xml:space="preserve"> a także jego odwołania lub unieważnienia oraz zakończenie postępowania bez wyboru </w:t>
      </w:r>
      <w:r w:rsidR="00120CF8">
        <w:rPr>
          <w:rFonts w:ascii="Times New Roman" w:hAnsi="Times New Roman" w:cs="Times New Roman"/>
        </w:rPr>
        <w:br/>
        <w:t xml:space="preserve">                    </w:t>
      </w:r>
      <w:r w:rsidR="005D1151">
        <w:rPr>
          <w:rFonts w:ascii="Times New Roman" w:hAnsi="Times New Roman" w:cs="Times New Roman"/>
        </w:rPr>
        <w:t>oferty najkorzystniejszej</w:t>
      </w:r>
      <w:r w:rsidR="00120CF8">
        <w:rPr>
          <w:rFonts w:ascii="Times New Roman" w:hAnsi="Times New Roman" w:cs="Times New Roman"/>
        </w:rPr>
        <w:t>.</w:t>
      </w:r>
      <w:r w:rsidR="00AA437C">
        <w:rPr>
          <w:rFonts w:ascii="Times New Roman" w:hAnsi="Times New Roman" w:cs="Times New Roman"/>
        </w:rPr>
        <w:br/>
        <w:t xml:space="preserve">            </w:t>
      </w:r>
      <w:r w:rsidR="00AA437C">
        <w:rPr>
          <w:rFonts w:ascii="Times New Roman" w:hAnsi="Times New Roman" w:cs="Times New Roman"/>
          <w:b/>
          <w:bCs/>
        </w:rPr>
        <w:t xml:space="preserve">11.   </w:t>
      </w:r>
      <w:r w:rsidR="00AA437C">
        <w:rPr>
          <w:rFonts w:ascii="Times New Roman" w:hAnsi="Times New Roman" w:cs="Times New Roman"/>
        </w:rPr>
        <w:t xml:space="preserve">W przypadku gdy oferta zawiera informację stanowiące tajemnicę przedsiębiorstwa w </w:t>
      </w:r>
      <w:r w:rsidR="002109AD">
        <w:rPr>
          <w:rFonts w:ascii="Times New Roman" w:hAnsi="Times New Roman" w:cs="Times New Roman"/>
        </w:rPr>
        <w:br/>
        <w:t xml:space="preserve">                     </w:t>
      </w:r>
      <w:r w:rsidR="00AA437C">
        <w:rPr>
          <w:rFonts w:ascii="Times New Roman" w:hAnsi="Times New Roman" w:cs="Times New Roman"/>
        </w:rPr>
        <w:t xml:space="preserve">rozumieniu przepisów o zwalczaniu nieuczciwej konkurencji, Wykonawca powinien </w:t>
      </w:r>
      <w:r w:rsidR="002109AD">
        <w:rPr>
          <w:rFonts w:ascii="Times New Roman" w:hAnsi="Times New Roman" w:cs="Times New Roman"/>
        </w:rPr>
        <w:br/>
        <w:t xml:space="preserve">                     </w:t>
      </w:r>
      <w:r w:rsidR="00AA437C">
        <w:rPr>
          <w:rFonts w:ascii="Times New Roman" w:hAnsi="Times New Roman" w:cs="Times New Roman"/>
        </w:rPr>
        <w:t>wskazać w ofercie które, z zawartych w niej informacji stanowią tajemnicę</w:t>
      </w:r>
      <w:r w:rsidR="002109AD">
        <w:rPr>
          <w:rFonts w:ascii="Times New Roman" w:hAnsi="Times New Roman" w:cs="Times New Roman"/>
        </w:rPr>
        <w:br/>
        <w:t xml:space="preserve">                    </w:t>
      </w:r>
      <w:r w:rsidR="00FD35E9">
        <w:rPr>
          <w:rFonts w:ascii="Times New Roman" w:hAnsi="Times New Roman" w:cs="Times New Roman"/>
        </w:rPr>
        <w:t xml:space="preserve"> </w:t>
      </w:r>
      <w:r w:rsidR="00AA437C">
        <w:rPr>
          <w:rFonts w:ascii="Times New Roman" w:hAnsi="Times New Roman" w:cs="Times New Roman"/>
        </w:rPr>
        <w:t>przedsiębiorstwa</w:t>
      </w:r>
      <w:r w:rsidR="002109AD">
        <w:rPr>
          <w:rFonts w:ascii="Times New Roman" w:hAnsi="Times New Roman" w:cs="Times New Roman"/>
        </w:rPr>
        <w:t xml:space="preserve">. </w:t>
      </w:r>
      <w:r w:rsidR="005A76ED">
        <w:rPr>
          <w:rFonts w:ascii="Times New Roman" w:hAnsi="Times New Roman" w:cs="Times New Roman"/>
        </w:rPr>
        <w:br/>
        <w:t xml:space="preserve">            </w:t>
      </w:r>
      <w:r w:rsidR="005A76ED" w:rsidRPr="000645B1">
        <w:rPr>
          <w:rFonts w:ascii="Times New Roman" w:hAnsi="Times New Roman" w:cs="Times New Roman"/>
          <w:b/>
          <w:bCs/>
        </w:rPr>
        <w:t>1</w:t>
      </w:r>
      <w:r w:rsidR="00AA437C">
        <w:rPr>
          <w:rFonts w:ascii="Times New Roman" w:hAnsi="Times New Roman" w:cs="Times New Roman"/>
          <w:b/>
          <w:bCs/>
        </w:rPr>
        <w:t>2</w:t>
      </w:r>
      <w:r w:rsidR="005A76ED" w:rsidRPr="000645B1">
        <w:rPr>
          <w:rFonts w:ascii="Times New Roman" w:hAnsi="Times New Roman" w:cs="Times New Roman"/>
          <w:b/>
          <w:bCs/>
        </w:rPr>
        <w:t>.</w:t>
      </w:r>
      <w:r w:rsidR="005A76ED">
        <w:rPr>
          <w:rFonts w:ascii="Times New Roman" w:hAnsi="Times New Roman" w:cs="Times New Roman"/>
        </w:rPr>
        <w:t xml:space="preserve">   Wykonawca </w:t>
      </w:r>
      <w:r w:rsidR="000645B1">
        <w:rPr>
          <w:rFonts w:ascii="Times New Roman" w:hAnsi="Times New Roman" w:cs="Times New Roman"/>
        </w:rPr>
        <w:t xml:space="preserve">jest związany ofertą przez okres 30 dni kalendarzowych liczonych od dnia </w:t>
      </w:r>
      <w:r w:rsidR="000645B1">
        <w:rPr>
          <w:rFonts w:ascii="Times New Roman" w:hAnsi="Times New Roman" w:cs="Times New Roman"/>
        </w:rPr>
        <w:br/>
        <w:t xml:space="preserve">                    </w:t>
      </w:r>
      <w:r w:rsidR="00711074">
        <w:rPr>
          <w:rFonts w:ascii="Times New Roman" w:hAnsi="Times New Roman" w:cs="Times New Roman"/>
        </w:rPr>
        <w:t xml:space="preserve"> </w:t>
      </w:r>
      <w:r w:rsidR="000645B1">
        <w:rPr>
          <w:rFonts w:ascii="Times New Roman" w:hAnsi="Times New Roman" w:cs="Times New Roman"/>
        </w:rPr>
        <w:t>upływu terminu na złożenie oferty.</w:t>
      </w:r>
    </w:p>
    <w:p w14:paraId="6D1699A4" w14:textId="77777777" w:rsidR="000972B8" w:rsidRDefault="000972B8" w:rsidP="00C37FB4">
      <w:pPr>
        <w:spacing w:line="276" w:lineRule="auto"/>
        <w:ind w:firstLine="708"/>
        <w:rPr>
          <w:rFonts w:ascii="Times New Roman" w:hAnsi="Times New Roman" w:cs="Times New Roman"/>
        </w:rPr>
      </w:pPr>
    </w:p>
    <w:p w14:paraId="1DCD571F" w14:textId="25330B7A" w:rsidR="00375EA8" w:rsidRPr="00711074" w:rsidRDefault="00185CE5" w:rsidP="00396E30">
      <w:pPr>
        <w:spacing w:line="276" w:lineRule="auto"/>
        <w:rPr>
          <w:rFonts w:ascii="Cambria" w:hAnsi="Cambria" w:cs="Times New Roman"/>
          <w:b/>
          <w:bCs/>
        </w:rPr>
      </w:pPr>
      <w:r w:rsidRPr="00711074">
        <w:rPr>
          <w:rFonts w:ascii="Cambria" w:hAnsi="Cambria" w:cs="Times New Roman"/>
          <w:b/>
          <w:bCs/>
        </w:rPr>
        <w:t xml:space="preserve"> </w:t>
      </w:r>
      <w:r w:rsidR="00120CF8" w:rsidRPr="00711074">
        <w:rPr>
          <w:rFonts w:ascii="Cambria" w:hAnsi="Cambria" w:cs="Times New Roman"/>
          <w:b/>
          <w:bCs/>
        </w:rPr>
        <w:t>V</w:t>
      </w:r>
      <w:r w:rsidR="00375EA8" w:rsidRPr="00711074">
        <w:rPr>
          <w:rFonts w:ascii="Cambria" w:hAnsi="Cambria" w:cs="Times New Roman"/>
          <w:b/>
          <w:bCs/>
        </w:rPr>
        <w:t>.      MIEJSCE</w:t>
      </w:r>
      <w:r w:rsidR="00CC1782" w:rsidRPr="00711074">
        <w:rPr>
          <w:rFonts w:ascii="Cambria" w:hAnsi="Cambria" w:cs="Times New Roman"/>
          <w:b/>
          <w:bCs/>
        </w:rPr>
        <w:t xml:space="preserve"> ORAZ TERMIN</w:t>
      </w:r>
      <w:r w:rsidR="00375EA8" w:rsidRPr="00711074">
        <w:rPr>
          <w:rFonts w:ascii="Cambria" w:hAnsi="Cambria" w:cs="Times New Roman"/>
          <w:b/>
          <w:bCs/>
        </w:rPr>
        <w:t xml:space="preserve"> SKŁADANIA </w:t>
      </w:r>
      <w:r w:rsidR="00CC1782" w:rsidRPr="00711074">
        <w:rPr>
          <w:rFonts w:ascii="Cambria" w:hAnsi="Cambria" w:cs="Times New Roman"/>
          <w:b/>
          <w:bCs/>
        </w:rPr>
        <w:t xml:space="preserve"> I OTWARCIA </w:t>
      </w:r>
      <w:r w:rsidR="00375EA8" w:rsidRPr="00711074">
        <w:rPr>
          <w:rFonts w:ascii="Cambria" w:hAnsi="Cambria" w:cs="Times New Roman"/>
          <w:b/>
          <w:bCs/>
        </w:rPr>
        <w:t>OFERT</w:t>
      </w:r>
    </w:p>
    <w:p w14:paraId="1C503BE0" w14:textId="47AB2B28" w:rsidR="00C22407" w:rsidRPr="00992858" w:rsidRDefault="008A4C2C" w:rsidP="008A4C2C">
      <w:pPr>
        <w:spacing w:line="276" w:lineRule="auto"/>
        <w:rPr>
          <w:rFonts w:ascii="Cambria" w:hAnsi="Cambria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</w:t>
      </w:r>
      <w:r w:rsidRPr="007A6C5B"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 xml:space="preserve">   </w:t>
      </w:r>
      <w:r w:rsidR="00716A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Oferty należy składać w siedzibie Zamawiającego tj</w:t>
      </w:r>
      <w:r w:rsidR="0022472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Pr="00C42462">
        <w:rPr>
          <w:rFonts w:ascii="Times New Roman" w:hAnsi="Times New Roman" w:cs="Times New Roman"/>
          <w:b/>
          <w:bCs/>
        </w:rPr>
        <w:t>Dom Pomocy Społecznej w Mielcu przy ul. Ks. Kard Stefana Wyszyńskiego 16</w:t>
      </w:r>
      <w:r w:rsidR="007A6C5B">
        <w:rPr>
          <w:rFonts w:ascii="Times New Roman" w:hAnsi="Times New Roman" w:cs="Times New Roman"/>
        </w:rPr>
        <w:t xml:space="preserve"> – </w:t>
      </w:r>
      <w:r w:rsidR="00C42462">
        <w:rPr>
          <w:rFonts w:ascii="Times New Roman" w:hAnsi="Times New Roman" w:cs="Times New Roman"/>
        </w:rPr>
        <w:t xml:space="preserve"> </w:t>
      </w:r>
      <w:r w:rsidR="00C42462">
        <w:rPr>
          <w:rFonts w:ascii="Times New Roman" w:hAnsi="Times New Roman" w:cs="Times New Roman"/>
        </w:rPr>
        <w:br/>
      </w:r>
      <w:r w:rsidR="00C42462" w:rsidRPr="00893DA5">
        <w:rPr>
          <w:rFonts w:ascii="Times New Roman" w:hAnsi="Times New Roman" w:cs="Times New Roman"/>
          <w:b/>
          <w:bCs/>
        </w:rPr>
        <w:t xml:space="preserve">           </w:t>
      </w:r>
      <w:r w:rsidR="00716A07">
        <w:rPr>
          <w:rFonts w:ascii="Times New Roman" w:hAnsi="Times New Roman" w:cs="Times New Roman"/>
          <w:b/>
          <w:bCs/>
        </w:rPr>
        <w:t xml:space="preserve">       </w:t>
      </w:r>
      <w:r w:rsidR="00C42462" w:rsidRPr="00893DA5">
        <w:rPr>
          <w:rFonts w:ascii="Times New Roman" w:hAnsi="Times New Roman" w:cs="Times New Roman"/>
          <w:b/>
          <w:bCs/>
        </w:rPr>
        <w:t xml:space="preserve">  </w:t>
      </w:r>
      <w:r w:rsidR="007A6C5B" w:rsidRPr="00893DA5">
        <w:rPr>
          <w:rFonts w:ascii="Times New Roman" w:hAnsi="Times New Roman" w:cs="Times New Roman"/>
          <w:b/>
          <w:bCs/>
        </w:rPr>
        <w:t>Sekretaria</w:t>
      </w:r>
      <w:r w:rsidR="00C42462" w:rsidRPr="00893DA5">
        <w:rPr>
          <w:rFonts w:ascii="Times New Roman" w:hAnsi="Times New Roman" w:cs="Times New Roman"/>
          <w:b/>
          <w:bCs/>
        </w:rPr>
        <w:t>t</w:t>
      </w:r>
      <w:r w:rsidR="00C42462">
        <w:rPr>
          <w:rFonts w:ascii="Times New Roman" w:hAnsi="Times New Roman" w:cs="Times New Roman"/>
        </w:rPr>
        <w:t xml:space="preserve"> </w:t>
      </w:r>
      <w:r w:rsidR="007A6C5B">
        <w:rPr>
          <w:rFonts w:ascii="Times New Roman" w:hAnsi="Times New Roman" w:cs="Times New Roman"/>
        </w:rPr>
        <w:t xml:space="preserve">w nieprzekraczalnym terminie do dnia </w:t>
      </w:r>
      <w:r w:rsidR="00CC6779" w:rsidRPr="00CC6779">
        <w:rPr>
          <w:rFonts w:ascii="Times New Roman" w:hAnsi="Times New Roman" w:cs="Times New Roman"/>
          <w:b/>
          <w:bCs/>
        </w:rPr>
        <w:t xml:space="preserve">7 czerwca 2024 </w:t>
      </w:r>
      <w:r w:rsidR="007A6C5B" w:rsidRPr="00C42462">
        <w:rPr>
          <w:rFonts w:ascii="Times New Roman" w:hAnsi="Times New Roman" w:cs="Times New Roman"/>
          <w:b/>
          <w:bCs/>
        </w:rPr>
        <w:t xml:space="preserve">r. do godziny </w:t>
      </w:r>
      <w:r w:rsidR="00ED757F">
        <w:rPr>
          <w:rFonts w:ascii="Times New Roman" w:hAnsi="Times New Roman" w:cs="Times New Roman"/>
          <w:b/>
          <w:bCs/>
        </w:rPr>
        <w:t>8,45</w:t>
      </w:r>
      <w:r w:rsidR="007A6C5B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7A6C5B">
        <w:rPr>
          <w:rFonts w:ascii="Times New Roman" w:hAnsi="Times New Roman" w:cs="Times New Roman"/>
        </w:rPr>
        <w:t xml:space="preserve"> O terminie złożenia oferty decyduje data i godzina wpływu oferty do siedziby </w:t>
      </w:r>
      <w:r w:rsidR="007A6C5B">
        <w:rPr>
          <w:rFonts w:ascii="Times New Roman" w:hAnsi="Times New Roman" w:cs="Times New Roman"/>
        </w:rPr>
        <w:br/>
        <w:t xml:space="preserve">             </w:t>
      </w:r>
      <w:r w:rsidR="00716A07">
        <w:rPr>
          <w:rFonts w:ascii="Times New Roman" w:hAnsi="Times New Roman" w:cs="Times New Roman"/>
        </w:rPr>
        <w:t xml:space="preserve">       </w:t>
      </w:r>
      <w:r w:rsidR="007A6C5B">
        <w:rPr>
          <w:rFonts w:ascii="Times New Roman" w:hAnsi="Times New Roman" w:cs="Times New Roman"/>
        </w:rPr>
        <w:t>Zamawi</w:t>
      </w:r>
      <w:r w:rsidR="00C42462">
        <w:rPr>
          <w:rFonts w:ascii="Times New Roman" w:hAnsi="Times New Roman" w:cs="Times New Roman"/>
        </w:rPr>
        <w:t>a</w:t>
      </w:r>
      <w:r w:rsidR="007A6C5B">
        <w:rPr>
          <w:rFonts w:ascii="Times New Roman" w:hAnsi="Times New Roman" w:cs="Times New Roman"/>
        </w:rPr>
        <w:t>j</w:t>
      </w:r>
      <w:r w:rsidR="00C42462">
        <w:rPr>
          <w:rFonts w:ascii="Times New Roman" w:hAnsi="Times New Roman" w:cs="Times New Roman"/>
        </w:rPr>
        <w:t>ą</w:t>
      </w:r>
      <w:r w:rsidR="007A6C5B">
        <w:rPr>
          <w:rFonts w:ascii="Times New Roman" w:hAnsi="Times New Roman" w:cs="Times New Roman"/>
        </w:rPr>
        <w:t>cego</w:t>
      </w:r>
      <w:r w:rsidR="00C42462">
        <w:rPr>
          <w:rFonts w:ascii="Times New Roman" w:hAnsi="Times New Roman" w:cs="Times New Roman"/>
        </w:rPr>
        <w:t>.</w:t>
      </w:r>
      <w:r w:rsidR="009D4917">
        <w:rPr>
          <w:rFonts w:ascii="Times New Roman" w:hAnsi="Times New Roman" w:cs="Times New Roman"/>
        </w:rPr>
        <w:br/>
      </w:r>
      <w:r w:rsidR="009D4917">
        <w:rPr>
          <w:rFonts w:ascii="Times New Roman" w:hAnsi="Times New Roman" w:cs="Times New Roman"/>
        </w:rPr>
        <w:tab/>
      </w:r>
      <w:r w:rsidR="00E65777">
        <w:rPr>
          <w:rFonts w:ascii="Times New Roman" w:hAnsi="Times New Roman" w:cs="Times New Roman"/>
        </w:rPr>
        <w:t xml:space="preserve">   </w:t>
      </w:r>
      <w:r w:rsidR="009D4917" w:rsidRPr="009D4917">
        <w:rPr>
          <w:rFonts w:ascii="Times New Roman" w:hAnsi="Times New Roman" w:cs="Times New Roman"/>
          <w:b/>
          <w:bCs/>
        </w:rPr>
        <w:t>2.</w:t>
      </w:r>
      <w:r w:rsidR="009D4917">
        <w:rPr>
          <w:rFonts w:ascii="Times New Roman" w:hAnsi="Times New Roman" w:cs="Times New Roman"/>
        </w:rPr>
        <w:t xml:space="preserve">    </w:t>
      </w:r>
      <w:r w:rsidR="009D4917" w:rsidRPr="00992858">
        <w:rPr>
          <w:rFonts w:ascii="Times New Roman" w:hAnsi="Times New Roman" w:cs="Times New Roman"/>
          <w:u w:val="single"/>
        </w:rPr>
        <w:t xml:space="preserve">Zamawiający wyraża </w:t>
      </w:r>
      <w:r w:rsidR="00992858" w:rsidRPr="00992858">
        <w:rPr>
          <w:rFonts w:ascii="Times New Roman" w:hAnsi="Times New Roman" w:cs="Times New Roman"/>
          <w:u w:val="single"/>
        </w:rPr>
        <w:t xml:space="preserve">zgodę na </w:t>
      </w:r>
      <w:r w:rsidR="009D4917" w:rsidRPr="00992858">
        <w:rPr>
          <w:rFonts w:ascii="Times New Roman" w:hAnsi="Times New Roman" w:cs="Times New Roman"/>
          <w:u w:val="single"/>
        </w:rPr>
        <w:t>złożeni</w:t>
      </w:r>
      <w:r w:rsidR="00992858" w:rsidRPr="00992858">
        <w:rPr>
          <w:rFonts w:ascii="Times New Roman" w:hAnsi="Times New Roman" w:cs="Times New Roman"/>
          <w:u w:val="single"/>
        </w:rPr>
        <w:t>e</w:t>
      </w:r>
      <w:r w:rsidR="009D4917" w:rsidRPr="00992858">
        <w:rPr>
          <w:rFonts w:ascii="Times New Roman" w:hAnsi="Times New Roman" w:cs="Times New Roman"/>
          <w:u w:val="single"/>
        </w:rPr>
        <w:t xml:space="preserve"> oferty w postaci elektronicznej</w:t>
      </w:r>
      <w:r w:rsidR="00992858" w:rsidRPr="00992858">
        <w:rPr>
          <w:rFonts w:ascii="Times New Roman" w:hAnsi="Times New Roman" w:cs="Times New Roman"/>
          <w:u w:val="single"/>
        </w:rPr>
        <w:t xml:space="preserve"> jako skan </w:t>
      </w:r>
      <w:r w:rsidR="00992858" w:rsidRPr="00992858">
        <w:rPr>
          <w:rFonts w:ascii="Times New Roman" w:hAnsi="Times New Roman" w:cs="Times New Roman"/>
          <w:u w:val="single"/>
        </w:rPr>
        <w:br/>
      </w:r>
      <w:r w:rsidR="00992858" w:rsidRPr="00992858">
        <w:rPr>
          <w:rFonts w:ascii="Times New Roman" w:hAnsi="Times New Roman" w:cs="Times New Roman"/>
        </w:rPr>
        <w:t xml:space="preserve">                    </w:t>
      </w:r>
      <w:r w:rsidR="00992858" w:rsidRPr="00992858">
        <w:rPr>
          <w:rFonts w:ascii="Times New Roman" w:hAnsi="Times New Roman" w:cs="Times New Roman"/>
          <w:u w:val="single"/>
        </w:rPr>
        <w:t>podpisanych dokumentów na adres poczty elektronicznej: administracja@dps.mielec.pl</w:t>
      </w:r>
      <w:r w:rsidR="005B3A36">
        <w:rPr>
          <w:rFonts w:ascii="Times New Roman" w:hAnsi="Times New Roman" w:cs="Times New Roman"/>
        </w:rPr>
        <w:t xml:space="preserve"> </w:t>
      </w:r>
      <w:r w:rsidR="009D4917">
        <w:rPr>
          <w:rFonts w:ascii="Times New Roman" w:hAnsi="Times New Roman" w:cs="Times New Roman"/>
        </w:rPr>
        <w:br/>
        <w:t xml:space="preserve">           </w:t>
      </w:r>
      <w:r w:rsidR="007A6C5B" w:rsidRPr="00CC1782">
        <w:rPr>
          <w:rFonts w:ascii="Times New Roman" w:hAnsi="Times New Roman" w:cs="Times New Roman"/>
          <w:b/>
          <w:bCs/>
        </w:rPr>
        <w:t xml:space="preserve"> </w:t>
      </w:r>
      <w:r w:rsidR="00893DA5">
        <w:rPr>
          <w:rFonts w:ascii="Times New Roman" w:hAnsi="Times New Roman" w:cs="Times New Roman"/>
          <w:b/>
          <w:bCs/>
        </w:rPr>
        <w:t xml:space="preserve"> </w:t>
      </w:r>
      <w:r w:rsidR="009D4917">
        <w:rPr>
          <w:rFonts w:ascii="Times New Roman" w:hAnsi="Times New Roman" w:cs="Times New Roman"/>
          <w:b/>
          <w:bCs/>
        </w:rPr>
        <w:t>3</w:t>
      </w:r>
      <w:r w:rsidR="007A6C5B" w:rsidRPr="00CC1782">
        <w:rPr>
          <w:rFonts w:ascii="Times New Roman" w:hAnsi="Times New Roman" w:cs="Times New Roman"/>
          <w:b/>
          <w:bCs/>
        </w:rPr>
        <w:t>.</w:t>
      </w:r>
      <w:r w:rsidR="00CC1782">
        <w:rPr>
          <w:rFonts w:ascii="Times New Roman" w:hAnsi="Times New Roman" w:cs="Times New Roman"/>
        </w:rPr>
        <w:t xml:space="preserve">  </w:t>
      </w:r>
      <w:r w:rsidR="00C42462">
        <w:rPr>
          <w:rFonts w:ascii="Times New Roman" w:hAnsi="Times New Roman" w:cs="Times New Roman"/>
        </w:rPr>
        <w:t xml:space="preserve"> </w:t>
      </w:r>
      <w:r w:rsidR="00716A07">
        <w:rPr>
          <w:rFonts w:ascii="Times New Roman" w:hAnsi="Times New Roman" w:cs="Times New Roman"/>
        </w:rPr>
        <w:t xml:space="preserve"> </w:t>
      </w:r>
      <w:r w:rsidR="00C42462">
        <w:rPr>
          <w:rFonts w:ascii="Times New Roman" w:hAnsi="Times New Roman" w:cs="Times New Roman"/>
        </w:rPr>
        <w:t>Oferty</w:t>
      </w:r>
      <w:r w:rsidR="00246FE3">
        <w:rPr>
          <w:rFonts w:ascii="Times New Roman" w:hAnsi="Times New Roman" w:cs="Times New Roman"/>
        </w:rPr>
        <w:t xml:space="preserve"> otwierane</w:t>
      </w:r>
      <w:r w:rsidR="009D4917">
        <w:rPr>
          <w:rFonts w:ascii="Times New Roman" w:hAnsi="Times New Roman" w:cs="Times New Roman"/>
        </w:rPr>
        <w:t xml:space="preserve"> będą</w:t>
      </w:r>
      <w:r w:rsidR="00246FE3">
        <w:rPr>
          <w:rFonts w:ascii="Times New Roman" w:hAnsi="Times New Roman" w:cs="Times New Roman"/>
        </w:rPr>
        <w:t xml:space="preserve"> w dniu </w:t>
      </w:r>
      <w:r w:rsidR="00CC6779" w:rsidRPr="00CC6779">
        <w:rPr>
          <w:rFonts w:ascii="Times New Roman" w:hAnsi="Times New Roman" w:cs="Times New Roman"/>
          <w:b/>
          <w:bCs/>
        </w:rPr>
        <w:t xml:space="preserve">7 czerwca 2024 </w:t>
      </w:r>
      <w:r w:rsidR="00246FE3" w:rsidRPr="00246FE3">
        <w:rPr>
          <w:rFonts w:ascii="Times New Roman" w:hAnsi="Times New Roman" w:cs="Times New Roman"/>
          <w:b/>
          <w:bCs/>
        </w:rPr>
        <w:t>roku o godzinie 9,</w:t>
      </w:r>
      <w:r w:rsidR="00ED757F">
        <w:rPr>
          <w:rFonts w:ascii="Times New Roman" w:hAnsi="Times New Roman" w:cs="Times New Roman"/>
          <w:b/>
          <w:bCs/>
        </w:rPr>
        <w:t>00</w:t>
      </w:r>
      <w:r w:rsidR="00246FE3">
        <w:rPr>
          <w:rFonts w:ascii="Times New Roman" w:hAnsi="Times New Roman" w:cs="Times New Roman"/>
        </w:rPr>
        <w:t xml:space="preserve"> w siedzibie   </w:t>
      </w:r>
      <w:r w:rsidR="00246FE3">
        <w:rPr>
          <w:rFonts w:ascii="Times New Roman" w:hAnsi="Times New Roman" w:cs="Times New Roman"/>
        </w:rPr>
        <w:br/>
        <w:t xml:space="preserve">           </w:t>
      </w:r>
      <w:r w:rsidR="00716A07">
        <w:rPr>
          <w:rFonts w:ascii="Times New Roman" w:hAnsi="Times New Roman" w:cs="Times New Roman"/>
        </w:rPr>
        <w:t xml:space="preserve">       </w:t>
      </w:r>
      <w:r w:rsidR="00246FE3">
        <w:rPr>
          <w:rFonts w:ascii="Times New Roman" w:hAnsi="Times New Roman" w:cs="Times New Roman"/>
        </w:rPr>
        <w:t xml:space="preserve">  Zamawiającego tj. </w:t>
      </w:r>
      <w:r w:rsidR="00246FE3" w:rsidRPr="00C42462">
        <w:rPr>
          <w:rFonts w:ascii="Times New Roman" w:hAnsi="Times New Roman" w:cs="Times New Roman"/>
          <w:b/>
          <w:bCs/>
        </w:rPr>
        <w:t xml:space="preserve">Dom Pomocy Społecznej w Mielcu przy ul. Ks. Kard Stefana </w:t>
      </w:r>
      <w:r w:rsidR="00CC1782">
        <w:rPr>
          <w:rFonts w:ascii="Times New Roman" w:hAnsi="Times New Roman" w:cs="Times New Roman"/>
          <w:b/>
          <w:bCs/>
        </w:rPr>
        <w:t xml:space="preserve">   </w:t>
      </w:r>
      <w:r w:rsidR="00CC1782">
        <w:rPr>
          <w:rFonts w:ascii="Times New Roman" w:hAnsi="Times New Roman" w:cs="Times New Roman"/>
          <w:b/>
          <w:bCs/>
        </w:rPr>
        <w:br/>
        <w:t xml:space="preserve">             </w:t>
      </w:r>
      <w:r w:rsidR="00716A07">
        <w:rPr>
          <w:rFonts w:ascii="Times New Roman" w:hAnsi="Times New Roman" w:cs="Times New Roman"/>
          <w:b/>
          <w:bCs/>
        </w:rPr>
        <w:t xml:space="preserve">       </w:t>
      </w:r>
      <w:r w:rsidR="00246FE3" w:rsidRPr="00C42462">
        <w:rPr>
          <w:rFonts w:ascii="Times New Roman" w:hAnsi="Times New Roman" w:cs="Times New Roman"/>
          <w:b/>
          <w:bCs/>
        </w:rPr>
        <w:t>Wyszyńskiego 16</w:t>
      </w:r>
      <w:r w:rsidR="00893DA5">
        <w:rPr>
          <w:rFonts w:ascii="Times New Roman" w:hAnsi="Times New Roman" w:cs="Times New Roman"/>
          <w:b/>
          <w:bCs/>
        </w:rPr>
        <w:t xml:space="preserve"> - </w:t>
      </w:r>
      <w:r w:rsidR="00246FE3">
        <w:rPr>
          <w:rFonts w:ascii="Times New Roman" w:hAnsi="Times New Roman" w:cs="Times New Roman"/>
          <w:b/>
          <w:bCs/>
        </w:rPr>
        <w:t xml:space="preserve"> sala nr 8</w:t>
      </w:r>
      <w:r w:rsidR="00992858">
        <w:rPr>
          <w:rFonts w:ascii="Times New Roman" w:hAnsi="Times New Roman" w:cs="Times New Roman"/>
          <w:b/>
          <w:bCs/>
        </w:rPr>
        <w:t>.</w:t>
      </w:r>
      <w:r w:rsidR="00716A07">
        <w:rPr>
          <w:rFonts w:ascii="Times New Roman" w:hAnsi="Times New Roman" w:cs="Times New Roman"/>
          <w:b/>
          <w:bCs/>
        </w:rPr>
        <w:br/>
        <w:t xml:space="preserve">                    </w:t>
      </w:r>
      <w:r w:rsidRPr="008A4C2C">
        <w:rPr>
          <w:rFonts w:ascii="Times New Roman" w:hAnsi="Times New Roman" w:cs="Times New Roman"/>
        </w:rPr>
        <w:br/>
      </w:r>
    </w:p>
    <w:p w14:paraId="43DA570F" w14:textId="576F11B6" w:rsidR="00553097" w:rsidRPr="00992858" w:rsidRDefault="00120CF8" w:rsidP="00C22407">
      <w:pPr>
        <w:rPr>
          <w:rFonts w:ascii="Cambria" w:hAnsi="Cambria" w:cs="Times New Roman"/>
          <w:b/>
          <w:bCs/>
        </w:rPr>
      </w:pPr>
      <w:bookmarkStart w:id="2" w:name="_Hlk104550065"/>
      <w:r w:rsidRPr="00992858">
        <w:rPr>
          <w:rFonts w:ascii="Cambria" w:hAnsi="Cambria" w:cs="Times New Roman"/>
          <w:b/>
          <w:bCs/>
        </w:rPr>
        <w:t>V</w:t>
      </w:r>
      <w:r w:rsidR="00185CE5" w:rsidRPr="00992858">
        <w:rPr>
          <w:rFonts w:ascii="Cambria" w:hAnsi="Cambria" w:cs="Times New Roman"/>
          <w:b/>
          <w:bCs/>
        </w:rPr>
        <w:t>I</w:t>
      </w:r>
      <w:r w:rsidR="00C22407" w:rsidRPr="00992858">
        <w:rPr>
          <w:rFonts w:ascii="Cambria" w:hAnsi="Cambria" w:cs="Times New Roman"/>
          <w:b/>
          <w:bCs/>
        </w:rPr>
        <w:t xml:space="preserve">.     </w:t>
      </w:r>
      <w:r w:rsidR="000645B1" w:rsidRPr="00992858">
        <w:rPr>
          <w:rFonts w:ascii="Cambria" w:hAnsi="Cambria" w:cs="Times New Roman"/>
          <w:b/>
          <w:bCs/>
        </w:rPr>
        <w:t>INFORMACJ</w:t>
      </w:r>
      <w:r w:rsidR="009B6B67" w:rsidRPr="00992858">
        <w:rPr>
          <w:rFonts w:ascii="Cambria" w:hAnsi="Cambria" w:cs="Times New Roman"/>
          <w:b/>
          <w:bCs/>
        </w:rPr>
        <w:t>E NA TEMAT ZAMÓWIENIA</w:t>
      </w:r>
      <w:bookmarkEnd w:id="2"/>
    </w:p>
    <w:p w14:paraId="7FE7F21E" w14:textId="1465A391" w:rsidR="009B6B67" w:rsidRPr="009B6B67" w:rsidRDefault="009B6B6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Do porozumiewania się z Wykonawcami upoważnieni są:</w:t>
      </w:r>
    </w:p>
    <w:p w14:paraId="1A40B976" w14:textId="64BDAAAD" w:rsidR="009B6B67" w:rsidRDefault="005E0075" w:rsidP="009B6B67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B6B67">
        <w:rPr>
          <w:rFonts w:ascii="Times New Roman" w:hAnsi="Times New Roman" w:cs="Times New Roman"/>
        </w:rPr>
        <w:t>w sprawie procedury przetargowej:</w:t>
      </w:r>
    </w:p>
    <w:p w14:paraId="384D7BCA" w14:textId="2E573395" w:rsidR="009B6B67" w:rsidRDefault="009B6B67" w:rsidP="009B6B67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Elżbieta Kalkowska tel. 17 7888452, e-mail: </w:t>
      </w:r>
      <w:hyperlink r:id="rId10" w:history="1">
        <w:r w:rsidR="00ED757F" w:rsidRPr="00CC1594">
          <w:rPr>
            <w:rStyle w:val="Hipercze"/>
            <w:rFonts w:ascii="Times New Roman" w:hAnsi="Times New Roman" w:cs="Times New Roman"/>
          </w:rPr>
          <w:t>przetargi@dps.mielec.pl</w:t>
        </w:r>
      </w:hyperlink>
    </w:p>
    <w:p w14:paraId="3162E0FE" w14:textId="690CCBBA" w:rsidR="005E0075" w:rsidRDefault="005E0075" w:rsidP="009B6B67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sprawie przedmiotu zamówienia:</w:t>
      </w:r>
    </w:p>
    <w:p w14:paraId="19ADDB06" w14:textId="77777777" w:rsidR="00B07CB2" w:rsidRDefault="005E0075" w:rsidP="005E0075">
      <w:pPr>
        <w:pStyle w:val="Akapitzlist"/>
        <w:ind w:left="1068"/>
        <w:rPr>
          <w:rStyle w:val="Hipercze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Katarzyna Sokół tel. 17 7888408, e-mail: </w:t>
      </w:r>
      <w:hyperlink r:id="rId11" w:history="1">
        <w:r w:rsidRPr="005D6E4A">
          <w:rPr>
            <w:rStyle w:val="Hipercze"/>
            <w:rFonts w:ascii="Times New Roman" w:hAnsi="Times New Roman" w:cs="Times New Roman"/>
          </w:rPr>
          <w:t>dietetyk@dps.mielec.pl</w:t>
        </w:r>
      </w:hyperlink>
    </w:p>
    <w:p w14:paraId="657A7695" w14:textId="363B3D5D" w:rsidR="005E0075" w:rsidRPr="005E0075" w:rsidRDefault="005E0075" w:rsidP="005E0075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/>
      </w:r>
    </w:p>
    <w:p w14:paraId="32A49D13" w14:textId="3B333B61" w:rsidR="005E0075" w:rsidRPr="001F2192" w:rsidRDefault="005E007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Wykonawca może zwrócić się do Zamawiającego o wyjaśnienie treści zaproszenia.</w:t>
      </w:r>
    </w:p>
    <w:p w14:paraId="028C8DFE" w14:textId="74060484" w:rsidR="009B6B67" w:rsidRPr="001F2192" w:rsidRDefault="000E4A66" w:rsidP="001F219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1F2192">
        <w:rPr>
          <w:rFonts w:ascii="Times New Roman" w:hAnsi="Times New Roman" w:cs="Times New Roman"/>
        </w:rPr>
        <w:t xml:space="preserve">Oświadczenia, wnioski, </w:t>
      </w:r>
      <w:r w:rsidR="008F65BA" w:rsidRPr="001F2192">
        <w:rPr>
          <w:rFonts w:ascii="Times New Roman" w:hAnsi="Times New Roman" w:cs="Times New Roman"/>
        </w:rPr>
        <w:t>zawiadomienia oraz informacje</w:t>
      </w:r>
      <w:r w:rsidRPr="001F2192">
        <w:rPr>
          <w:rFonts w:ascii="Times New Roman" w:hAnsi="Times New Roman" w:cs="Times New Roman"/>
        </w:rPr>
        <w:t xml:space="preserve"> Zamawiający i Wykonawcy prze</w:t>
      </w:r>
      <w:r w:rsidR="008F65BA" w:rsidRPr="001F2192">
        <w:rPr>
          <w:rFonts w:ascii="Times New Roman" w:hAnsi="Times New Roman" w:cs="Times New Roman"/>
        </w:rPr>
        <w:t>kazują</w:t>
      </w:r>
      <w:r w:rsidRPr="001F2192">
        <w:rPr>
          <w:rFonts w:ascii="Times New Roman" w:hAnsi="Times New Roman" w:cs="Times New Roman"/>
        </w:rPr>
        <w:t xml:space="preserve"> sobie pisemnie lub pocztą elektroniczną.</w:t>
      </w:r>
    </w:p>
    <w:p w14:paraId="5A40B21F" w14:textId="665A9CA0" w:rsidR="000E4A66" w:rsidRPr="0091581F" w:rsidRDefault="000E4A66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Jeżeli Zamawiający lub Wykonawca</w:t>
      </w:r>
      <w:r w:rsidR="0091581F">
        <w:rPr>
          <w:rFonts w:ascii="Times New Roman" w:hAnsi="Times New Roman" w:cs="Times New Roman"/>
        </w:rPr>
        <w:t xml:space="preserve"> przekazują informacje pocztą elektroniczną, każda ze stron na żądanie drugiej niezwłocznie potwierdza fakt ich otrzymania.</w:t>
      </w:r>
    </w:p>
    <w:p w14:paraId="3D379F6F" w14:textId="65E09FB8" w:rsidR="0091581F" w:rsidRPr="00992858" w:rsidRDefault="0091581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Zamawiający udzieli niezwłocznie wyjaśnień, jednak nie później niż na 2 dni przed upływem </w:t>
      </w:r>
      <w:r w:rsidR="003846CF">
        <w:rPr>
          <w:rFonts w:ascii="Times New Roman" w:hAnsi="Times New Roman" w:cs="Times New Roman"/>
        </w:rPr>
        <w:t>terminu składania ofert. Wniosek o wyjaśnienie treści zaproszenia należy złożyć nie później niż do końca dnia, w którym upływa połowa wyznaczonego terminu składania ofert. Jeżeli wniosek o wyjaśnienie treści zaproszenia wpłynie po upływie terminu wyżej wskazanego, Zamawiający może udzielić wyjaśnień albo pozostawić wniosek bez rozpatrzenia.</w:t>
      </w:r>
    </w:p>
    <w:p w14:paraId="755C42DD" w14:textId="77777777" w:rsidR="00992858" w:rsidRPr="00992858" w:rsidRDefault="00992858" w:rsidP="00992858">
      <w:pPr>
        <w:pStyle w:val="Akapitzlist"/>
        <w:spacing w:line="276" w:lineRule="auto"/>
        <w:ind w:left="1068"/>
        <w:jc w:val="both"/>
        <w:rPr>
          <w:rFonts w:ascii="Cambria" w:hAnsi="Cambria" w:cs="Times New Roman"/>
          <w:b/>
          <w:bCs/>
        </w:rPr>
      </w:pPr>
    </w:p>
    <w:p w14:paraId="5902916E" w14:textId="5B07562C" w:rsidR="00C22407" w:rsidRPr="00992858" w:rsidRDefault="003846CF" w:rsidP="008A4C2C">
      <w:pPr>
        <w:spacing w:line="276" w:lineRule="auto"/>
        <w:rPr>
          <w:rFonts w:ascii="Cambria" w:hAnsi="Cambria" w:cs="Times New Roman"/>
          <w:b/>
          <w:bCs/>
        </w:rPr>
      </w:pPr>
      <w:bookmarkStart w:id="3" w:name="_Hlk104552121"/>
      <w:r w:rsidRPr="00992858">
        <w:rPr>
          <w:rFonts w:ascii="Cambria" w:hAnsi="Cambria" w:cs="Times New Roman"/>
          <w:b/>
          <w:bCs/>
        </w:rPr>
        <w:t>V</w:t>
      </w:r>
      <w:r w:rsidR="00185CE5" w:rsidRPr="00992858">
        <w:rPr>
          <w:rFonts w:ascii="Cambria" w:hAnsi="Cambria" w:cs="Times New Roman"/>
          <w:b/>
          <w:bCs/>
        </w:rPr>
        <w:t>I</w:t>
      </w:r>
      <w:r w:rsidR="00D96232" w:rsidRPr="00992858">
        <w:rPr>
          <w:rFonts w:ascii="Cambria" w:hAnsi="Cambria" w:cs="Times New Roman"/>
          <w:b/>
          <w:bCs/>
        </w:rPr>
        <w:t>I</w:t>
      </w:r>
      <w:r w:rsidRPr="00992858">
        <w:rPr>
          <w:rFonts w:ascii="Cambria" w:hAnsi="Cambria" w:cs="Times New Roman"/>
          <w:b/>
          <w:bCs/>
        </w:rPr>
        <w:t xml:space="preserve">.     </w:t>
      </w:r>
      <w:r w:rsidR="00D96232" w:rsidRPr="00992858">
        <w:rPr>
          <w:rFonts w:ascii="Cambria" w:hAnsi="Cambria" w:cs="Times New Roman"/>
          <w:b/>
          <w:bCs/>
        </w:rPr>
        <w:t>KRYTERIA OCENY OFERT</w:t>
      </w:r>
    </w:p>
    <w:bookmarkEnd w:id="3"/>
    <w:p w14:paraId="24674DA2" w14:textId="77777777" w:rsidR="00A3755B" w:rsidRDefault="00852583" w:rsidP="0085258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Celem wyboru najkorzystniejszej oferty Zamawiający zastosuje kryterium „CENA” </w:t>
      </w:r>
      <w:r w:rsidR="00A3755B">
        <w:rPr>
          <w:rFonts w:ascii="Times New Roman" w:hAnsi="Times New Roman" w:cs="Times New Roman"/>
        </w:rPr>
        <w:br/>
        <w:t xml:space="preserve">             Liczba punktów zdobyta w kryterium cena obliczana będzie według wzoru:</w:t>
      </w:r>
    </w:p>
    <w:p w14:paraId="4CE475B6" w14:textId="77777777" w:rsidR="00A3755B" w:rsidRPr="00A3755B" w:rsidRDefault="00A3755B" w:rsidP="00A3755B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A3755B">
        <w:rPr>
          <w:rFonts w:ascii="Times New Roman" w:hAnsi="Times New Roman" w:cs="Times New Roman"/>
          <w:b/>
          <w:bCs/>
          <w:i/>
          <w:iCs/>
        </w:rPr>
        <w:t>Cn</w:t>
      </w:r>
      <w:proofErr w:type="spellEnd"/>
      <w:r w:rsidRPr="00A3755B">
        <w:rPr>
          <w:rFonts w:ascii="Times New Roman" w:hAnsi="Times New Roman" w:cs="Times New Roman"/>
          <w:b/>
          <w:bCs/>
          <w:i/>
          <w:iCs/>
        </w:rPr>
        <w:t>/Co x 100 = liczba punktów</w:t>
      </w:r>
    </w:p>
    <w:p w14:paraId="5EE1E28A" w14:textId="77777777" w:rsidR="00A3755B" w:rsidRDefault="00A3755B" w:rsidP="00A3755B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gdzie:</w:t>
      </w:r>
    </w:p>
    <w:p w14:paraId="0203B40C" w14:textId="7A17999F" w:rsidR="00553097" w:rsidRPr="00923126" w:rsidRDefault="00A3755B" w:rsidP="00A3755B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923126">
        <w:rPr>
          <w:rFonts w:ascii="Times New Roman" w:hAnsi="Times New Roman" w:cs="Times New Roman"/>
          <w:b/>
          <w:bCs/>
          <w:i/>
          <w:iCs/>
        </w:rPr>
        <w:t>Cn</w:t>
      </w:r>
      <w:proofErr w:type="spellEnd"/>
      <w:r w:rsidRPr="00923126">
        <w:rPr>
          <w:rFonts w:ascii="Times New Roman" w:hAnsi="Times New Roman" w:cs="Times New Roman"/>
          <w:b/>
          <w:bCs/>
          <w:i/>
          <w:iCs/>
        </w:rPr>
        <w:t xml:space="preserve"> – najniższa cena wśród złożonych ofert</w:t>
      </w:r>
      <w:r w:rsidRPr="00923126">
        <w:rPr>
          <w:rFonts w:ascii="Times New Roman" w:hAnsi="Times New Roman" w:cs="Times New Roman"/>
          <w:b/>
          <w:bCs/>
          <w:i/>
          <w:iCs/>
        </w:rPr>
        <w:br/>
        <w:t xml:space="preserve">Co – koszty badanej oferty </w:t>
      </w:r>
      <w:r w:rsidRPr="00923126">
        <w:rPr>
          <w:rFonts w:ascii="Times New Roman" w:hAnsi="Times New Roman" w:cs="Times New Roman"/>
          <w:b/>
          <w:bCs/>
          <w:i/>
          <w:iCs/>
        </w:rPr>
        <w:br/>
        <w:t>100 – wskaźnik stały</w:t>
      </w:r>
    </w:p>
    <w:p w14:paraId="766D54E1" w14:textId="437F0356" w:rsidR="00727D4B" w:rsidRDefault="00727D4B" w:rsidP="0099285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E6DC5">
        <w:rPr>
          <w:rFonts w:ascii="Times New Roman" w:hAnsi="Times New Roman" w:cs="Times New Roman"/>
        </w:rPr>
        <w:t xml:space="preserve">Zamawiający zawrze umowę z Wykonawcą, którego oferta zostanie uznana za ofertę </w:t>
      </w:r>
      <w:r w:rsidR="00871C86">
        <w:rPr>
          <w:rFonts w:ascii="Times New Roman" w:hAnsi="Times New Roman" w:cs="Times New Roman"/>
        </w:rPr>
        <w:br/>
        <w:t xml:space="preserve">             </w:t>
      </w:r>
      <w:r w:rsidR="000E6DC5">
        <w:rPr>
          <w:rFonts w:ascii="Times New Roman" w:hAnsi="Times New Roman" w:cs="Times New Roman"/>
        </w:rPr>
        <w:t>najkorzystniejszą oraz kt</w:t>
      </w:r>
      <w:r w:rsidR="00871C86">
        <w:rPr>
          <w:rFonts w:ascii="Times New Roman" w:hAnsi="Times New Roman" w:cs="Times New Roman"/>
        </w:rPr>
        <w:t xml:space="preserve">óry spełni wymogi określone w Zaproszeniu. O terminie zawarcia </w:t>
      </w:r>
      <w:r w:rsidR="00871C86">
        <w:rPr>
          <w:rFonts w:ascii="Times New Roman" w:hAnsi="Times New Roman" w:cs="Times New Roman"/>
        </w:rPr>
        <w:br/>
        <w:t xml:space="preserve">             umowy Zamawiający powiadomi Wykonawcę drogą e-mailową wraz z informacją o wynikach </w:t>
      </w:r>
      <w:r w:rsidR="00871C86">
        <w:rPr>
          <w:rFonts w:ascii="Times New Roman" w:hAnsi="Times New Roman" w:cs="Times New Roman"/>
        </w:rPr>
        <w:br/>
        <w:t xml:space="preserve">             postępowania.</w:t>
      </w:r>
    </w:p>
    <w:p w14:paraId="7AAFC65E" w14:textId="77777777" w:rsidR="00992858" w:rsidRDefault="00992858" w:rsidP="00992858">
      <w:pPr>
        <w:spacing w:line="276" w:lineRule="auto"/>
        <w:jc w:val="both"/>
        <w:rPr>
          <w:rFonts w:ascii="Times New Roman" w:hAnsi="Times New Roman" w:cs="Times New Roman"/>
        </w:rPr>
      </w:pPr>
    </w:p>
    <w:p w14:paraId="1772641D" w14:textId="6200BAC9" w:rsidR="006E6EFF" w:rsidRPr="00992858" w:rsidRDefault="006E6EFF" w:rsidP="006E6EFF">
      <w:pPr>
        <w:spacing w:line="276" w:lineRule="auto"/>
        <w:rPr>
          <w:rFonts w:ascii="Cambria" w:hAnsi="Cambria" w:cs="Times New Roman"/>
          <w:b/>
          <w:bCs/>
        </w:rPr>
      </w:pPr>
      <w:r w:rsidRPr="00992858">
        <w:rPr>
          <w:rFonts w:ascii="Cambria" w:hAnsi="Cambria" w:cs="Times New Roman"/>
          <w:b/>
          <w:bCs/>
        </w:rPr>
        <w:t>V</w:t>
      </w:r>
      <w:r w:rsidR="00185CE5" w:rsidRPr="00992858">
        <w:rPr>
          <w:rFonts w:ascii="Cambria" w:hAnsi="Cambria" w:cs="Times New Roman"/>
          <w:b/>
          <w:bCs/>
        </w:rPr>
        <w:t>I</w:t>
      </w:r>
      <w:r w:rsidRPr="00992858">
        <w:rPr>
          <w:rFonts w:ascii="Cambria" w:hAnsi="Cambria" w:cs="Times New Roman"/>
          <w:b/>
          <w:bCs/>
        </w:rPr>
        <w:t>II.     INFORMACJE O FORMALNOŚCIACH</w:t>
      </w:r>
    </w:p>
    <w:p w14:paraId="66B88D43" w14:textId="122372CA" w:rsidR="00B84BEC" w:rsidRDefault="004B1668" w:rsidP="00992858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</w:rPr>
      </w:pPr>
      <w:r w:rsidRPr="00B84BEC">
        <w:rPr>
          <w:rFonts w:ascii="Times New Roman" w:hAnsi="Times New Roman" w:cs="Times New Roman"/>
        </w:rPr>
        <w:t xml:space="preserve">Wykonawcy, którzy złożą oferty zostaną zawiadomieni o wynikach postepowania w formie elektronicznej na adres e-mail wskazany w ofercie, nie później niż w terminie 5 dni roboczych od dnia upływu terminu składania ofert. Informacja o wynikach postepowania zostanie opublikowana na stronie internetowej: </w:t>
      </w:r>
      <w:hyperlink r:id="rId12" w:history="1">
        <w:r w:rsidR="00B84BEC" w:rsidRPr="000F7618">
          <w:rPr>
            <w:rStyle w:val="Hipercze"/>
            <w:rFonts w:ascii="Times New Roman" w:hAnsi="Times New Roman" w:cs="Times New Roman"/>
          </w:rPr>
          <w:t>www.dps.mielec.pl</w:t>
        </w:r>
      </w:hyperlink>
      <w:r w:rsidR="006E6EFF" w:rsidRPr="00B84BEC">
        <w:rPr>
          <w:rFonts w:ascii="Times New Roman" w:hAnsi="Times New Roman" w:cs="Times New Roman"/>
          <w:b/>
          <w:bCs/>
        </w:rPr>
        <w:t xml:space="preserve"> </w:t>
      </w:r>
    </w:p>
    <w:p w14:paraId="74F77177" w14:textId="77777777" w:rsidR="00992858" w:rsidRDefault="00992858" w:rsidP="00992858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</w:rPr>
      </w:pPr>
    </w:p>
    <w:p w14:paraId="508FF8AF" w14:textId="77777777" w:rsidR="00B2141A" w:rsidRDefault="00B2141A" w:rsidP="00992858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</w:rPr>
      </w:pPr>
    </w:p>
    <w:p w14:paraId="5AE5D4C9" w14:textId="77777777" w:rsidR="00B2141A" w:rsidRDefault="00B2141A" w:rsidP="00992858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</w:rPr>
      </w:pPr>
    </w:p>
    <w:p w14:paraId="16D88453" w14:textId="77777777" w:rsidR="00B2141A" w:rsidRDefault="00B2141A" w:rsidP="00992858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</w:rPr>
      </w:pPr>
    </w:p>
    <w:p w14:paraId="74456926" w14:textId="77777777" w:rsidR="00B2141A" w:rsidRDefault="00B2141A" w:rsidP="00992858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</w:rPr>
      </w:pPr>
    </w:p>
    <w:p w14:paraId="5E2E451B" w14:textId="77777777" w:rsidR="004D126C" w:rsidRDefault="004D126C" w:rsidP="00B84BEC">
      <w:pPr>
        <w:spacing w:line="276" w:lineRule="auto"/>
        <w:rPr>
          <w:rFonts w:ascii="Cambria" w:hAnsi="Cambria" w:cs="Times New Roman"/>
          <w:b/>
          <w:bCs/>
        </w:rPr>
      </w:pPr>
    </w:p>
    <w:p w14:paraId="0B3B1112" w14:textId="77777777" w:rsidR="004D126C" w:rsidRDefault="004D126C" w:rsidP="00B84BEC">
      <w:pPr>
        <w:spacing w:line="276" w:lineRule="auto"/>
        <w:rPr>
          <w:rFonts w:ascii="Cambria" w:hAnsi="Cambria" w:cs="Times New Roman"/>
          <w:b/>
          <w:bCs/>
        </w:rPr>
      </w:pPr>
    </w:p>
    <w:p w14:paraId="1328CB72" w14:textId="301E088F" w:rsidR="00B84BEC" w:rsidRPr="003B675D" w:rsidRDefault="003B675D" w:rsidP="00B84BEC">
      <w:pPr>
        <w:spacing w:line="276" w:lineRule="auto"/>
        <w:rPr>
          <w:rFonts w:ascii="Cambria" w:hAnsi="Cambria" w:cs="Times New Roman"/>
          <w:b/>
          <w:bCs/>
        </w:rPr>
      </w:pPr>
      <w:r w:rsidRPr="003B675D">
        <w:rPr>
          <w:rFonts w:ascii="Cambria" w:hAnsi="Cambria" w:cs="Times New Roman"/>
          <w:b/>
          <w:bCs/>
        </w:rPr>
        <w:t>I</w:t>
      </w:r>
      <w:r w:rsidR="00662CA7" w:rsidRPr="003B675D">
        <w:rPr>
          <w:rFonts w:ascii="Cambria" w:hAnsi="Cambria" w:cs="Times New Roman"/>
          <w:b/>
          <w:bCs/>
        </w:rPr>
        <w:t>X.       ZAŁĄCZNIKI</w:t>
      </w:r>
    </w:p>
    <w:p w14:paraId="630CFE9F" w14:textId="4FA614E6" w:rsidR="00CE4B4F" w:rsidRPr="00CE4B4F" w:rsidRDefault="00CE4B4F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Wzór umowy – załącznik nr 1</w:t>
      </w:r>
    </w:p>
    <w:p w14:paraId="317C9B64" w14:textId="53D31FAD" w:rsidR="00CE4B4F" w:rsidRPr="00B6749E" w:rsidRDefault="00CE4B4F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Oświadczenie </w:t>
      </w:r>
      <w:r w:rsidR="00B6749E">
        <w:rPr>
          <w:rFonts w:ascii="Times New Roman" w:hAnsi="Times New Roman" w:cs="Times New Roman"/>
        </w:rPr>
        <w:t>Wykonawcy dotyczące spełnienia warunków udziału w postępowaniu-załącznik nr 2</w:t>
      </w:r>
    </w:p>
    <w:p w14:paraId="564039F4" w14:textId="79851BFF" w:rsidR="00B6749E" w:rsidRPr="00B6749E" w:rsidRDefault="00B6749E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Formularz ofertowy – załącznik nr 3</w:t>
      </w:r>
    </w:p>
    <w:p w14:paraId="028FF8BB" w14:textId="601B7867" w:rsidR="00B6749E" w:rsidRPr="00B6749E" w:rsidRDefault="00B6749E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Formularz cenowy – załącznik nr 4</w:t>
      </w:r>
    </w:p>
    <w:p w14:paraId="02A72D61" w14:textId="6094924D" w:rsidR="00B6749E" w:rsidRPr="00B2141A" w:rsidRDefault="00B6749E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Formularz RODO – załącznik nr 5</w:t>
      </w:r>
    </w:p>
    <w:p w14:paraId="15513009" w14:textId="77777777" w:rsidR="00B2141A" w:rsidRDefault="00B2141A" w:rsidP="00B2141A">
      <w:pPr>
        <w:pStyle w:val="Akapitzlist"/>
        <w:spacing w:line="276" w:lineRule="auto"/>
        <w:ind w:left="1065"/>
        <w:rPr>
          <w:rFonts w:ascii="Times New Roman" w:hAnsi="Times New Roman" w:cs="Times New Roman"/>
        </w:rPr>
      </w:pPr>
    </w:p>
    <w:p w14:paraId="56859D4D" w14:textId="77777777" w:rsidR="004D126C" w:rsidRDefault="004D126C" w:rsidP="00B2141A">
      <w:pPr>
        <w:pStyle w:val="Akapitzlist"/>
        <w:spacing w:line="276" w:lineRule="auto"/>
        <w:ind w:left="1065"/>
        <w:rPr>
          <w:rFonts w:ascii="Times New Roman" w:hAnsi="Times New Roman" w:cs="Times New Roman"/>
        </w:rPr>
      </w:pPr>
    </w:p>
    <w:p w14:paraId="01012B29" w14:textId="77777777" w:rsidR="00B2141A" w:rsidRPr="003B675D" w:rsidRDefault="00B2141A" w:rsidP="00B2141A">
      <w:pPr>
        <w:pStyle w:val="Akapitzlist"/>
        <w:spacing w:line="276" w:lineRule="auto"/>
        <w:ind w:left="1065"/>
        <w:rPr>
          <w:rFonts w:ascii="Times New Roman" w:hAnsi="Times New Roman" w:cs="Times New Roman"/>
          <w:b/>
          <w:bCs/>
        </w:rPr>
      </w:pPr>
    </w:p>
    <w:p w14:paraId="13A6FCB3" w14:textId="790A7E42" w:rsidR="00B6749E" w:rsidRPr="00B6749E" w:rsidRDefault="00B07CB2" w:rsidP="00B6749E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</w:t>
      </w:r>
      <w:r w:rsidR="003B675D">
        <w:rPr>
          <w:rFonts w:ascii="Times New Roman" w:hAnsi="Times New Roman" w:cs="Times New Roman"/>
          <w:i/>
          <w:iCs/>
        </w:rPr>
        <w:t xml:space="preserve">                 </w:t>
      </w:r>
      <w:r>
        <w:rPr>
          <w:rFonts w:ascii="Times New Roman" w:hAnsi="Times New Roman" w:cs="Times New Roman"/>
          <w:i/>
          <w:iCs/>
        </w:rPr>
        <w:t xml:space="preserve"> </w:t>
      </w:r>
      <w:r w:rsidR="00B6749E" w:rsidRPr="00B6749E">
        <w:rPr>
          <w:rFonts w:ascii="Times New Roman" w:hAnsi="Times New Roman" w:cs="Times New Roman"/>
          <w:i/>
          <w:iCs/>
        </w:rPr>
        <w:t xml:space="preserve">Zatwierdził: </w:t>
      </w:r>
      <w:r w:rsidR="00B6749E" w:rsidRPr="00B6749E">
        <w:rPr>
          <w:rFonts w:ascii="Times New Roman" w:hAnsi="Times New Roman" w:cs="Times New Roman"/>
          <w:i/>
          <w:iCs/>
        </w:rPr>
        <w:br/>
      </w:r>
    </w:p>
    <w:p w14:paraId="7C9150CC" w14:textId="28BA0805" w:rsidR="00B6749E" w:rsidRPr="00B6749E" w:rsidRDefault="00B6749E" w:rsidP="00B6749E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</w:t>
      </w:r>
      <w:r w:rsidR="003B675D">
        <w:rPr>
          <w:rFonts w:ascii="Times New Roman" w:hAnsi="Times New Roman" w:cs="Times New Roman"/>
          <w:i/>
          <w:iCs/>
        </w:rPr>
        <w:t xml:space="preserve">                   </w:t>
      </w:r>
      <w:r>
        <w:rPr>
          <w:rFonts w:ascii="Times New Roman" w:hAnsi="Times New Roman" w:cs="Times New Roman"/>
          <w:i/>
          <w:iCs/>
        </w:rPr>
        <w:t xml:space="preserve"> </w:t>
      </w:r>
      <w:r w:rsidRPr="00B6749E">
        <w:rPr>
          <w:rFonts w:ascii="Times New Roman" w:hAnsi="Times New Roman" w:cs="Times New Roman"/>
          <w:i/>
          <w:iCs/>
        </w:rPr>
        <w:t>Dyrektor Domu Pomocy Społecznej</w:t>
      </w:r>
    </w:p>
    <w:p w14:paraId="2305C8B0" w14:textId="2AC24A1B" w:rsidR="00BA6FBA" w:rsidRDefault="00B6749E" w:rsidP="003B675D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</w:t>
      </w:r>
      <w:r w:rsidR="003B675D">
        <w:rPr>
          <w:rFonts w:ascii="Times New Roman" w:hAnsi="Times New Roman" w:cs="Times New Roman"/>
          <w:i/>
          <w:iCs/>
        </w:rPr>
        <w:t xml:space="preserve">                   </w:t>
      </w:r>
      <w:r>
        <w:rPr>
          <w:rFonts w:ascii="Times New Roman" w:hAnsi="Times New Roman" w:cs="Times New Roman"/>
          <w:i/>
          <w:iCs/>
        </w:rPr>
        <w:t xml:space="preserve">   </w:t>
      </w:r>
      <w:r w:rsidRPr="00B6749E">
        <w:rPr>
          <w:rFonts w:ascii="Times New Roman" w:hAnsi="Times New Roman" w:cs="Times New Roman"/>
          <w:i/>
          <w:iCs/>
        </w:rPr>
        <w:t>mgr Renata Lazur</w:t>
      </w:r>
    </w:p>
    <w:p w14:paraId="43A6A810" w14:textId="51F686CB" w:rsidR="00BA6FBA" w:rsidRDefault="00BA6FBA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799DF0BC" w14:textId="3B295814" w:rsidR="001F2192" w:rsidRDefault="001F2192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3C24D3CD" w14:textId="6BDE45D3" w:rsidR="001F2192" w:rsidRDefault="001F2192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49298E23" w14:textId="5A3EB080" w:rsidR="001F2192" w:rsidRDefault="001F2192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32060BE5" w14:textId="2D033186" w:rsidR="001F2192" w:rsidRDefault="001F2192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6E8FB9A5" w14:textId="1AD1D239" w:rsidR="001F2192" w:rsidRDefault="001F2192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22EA1A26" w14:textId="4D75DB9E" w:rsidR="001F2192" w:rsidRDefault="001F2192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3D77127E" w14:textId="1C0D3A4D" w:rsidR="00DE1025" w:rsidRDefault="00DE1025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42825D3C" w14:textId="1E3FA8A8" w:rsidR="00DE1025" w:rsidRDefault="00DE1025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0B35F10D" w14:textId="2F6D4628" w:rsidR="00DE1025" w:rsidRDefault="00DE1025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0E293C7C" w14:textId="5F020D41" w:rsidR="00DE1025" w:rsidRDefault="00DE1025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6CC356E5" w14:textId="1CE978B1" w:rsidR="00DE1025" w:rsidRDefault="00DE1025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43C7EE8D" w14:textId="68175F4D" w:rsidR="00DE1025" w:rsidRDefault="00DE1025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63B00322" w14:textId="7741C9DA" w:rsidR="00DE1025" w:rsidRDefault="00DE1025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31E9A7EF" w14:textId="6BDC397D" w:rsidR="00F0237A" w:rsidRDefault="00F0237A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151E0AEF" w14:textId="77777777" w:rsidR="00F0237A" w:rsidRDefault="00F0237A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5633F83C" w14:textId="77777777" w:rsidR="001F2192" w:rsidRPr="00B07CB2" w:rsidRDefault="001F2192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4AF54F05" w14:textId="5BFF0126" w:rsidR="00064432" w:rsidRPr="00AF1D52" w:rsidRDefault="00064432" w:rsidP="00064432">
      <w:pPr>
        <w:pStyle w:val="Tytu"/>
        <w:jc w:val="left"/>
        <w:rPr>
          <w:b w:val="0"/>
          <w:sz w:val="20"/>
          <w:szCs w:val="20"/>
        </w:rPr>
      </w:pP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 xml:space="preserve">                        </w:t>
      </w:r>
      <w:r w:rsidR="00B07CB2">
        <w:rPr>
          <w:b w:val="0"/>
          <w:sz w:val="20"/>
          <w:szCs w:val="20"/>
        </w:rPr>
        <w:t xml:space="preserve">                                                                       </w:t>
      </w:r>
      <w:r>
        <w:rPr>
          <w:b w:val="0"/>
          <w:sz w:val="20"/>
          <w:szCs w:val="20"/>
        </w:rPr>
        <w:t xml:space="preserve">          </w:t>
      </w:r>
      <w:r w:rsidRPr="003B675D">
        <w:rPr>
          <w:i/>
          <w:iCs/>
          <w:sz w:val="20"/>
          <w:szCs w:val="20"/>
        </w:rPr>
        <w:t>Załącznik nr 1</w:t>
      </w:r>
    </w:p>
    <w:p w14:paraId="3FE54DDB" w14:textId="77777777" w:rsidR="00064432" w:rsidRPr="00AF1D52" w:rsidRDefault="00064432" w:rsidP="00064432">
      <w:pPr>
        <w:pStyle w:val="Tytu"/>
        <w:jc w:val="left"/>
        <w:rPr>
          <w:b w:val="0"/>
          <w:sz w:val="20"/>
          <w:szCs w:val="20"/>
        </w:rPr>
      </w:pP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</w:p>
    <w:p w14:paraId="5AE898A2" w14:textId="779EC638" w:rsidR="00064432" w:rsidRPr="00FB723C" w:rsidRDefault="00064432" w:rsidP="00064432">
      <w:pPr>
        <w:pStyle w:val="Tytu"/>
        <w:rPr>
          <w:sz w:val="22"/>
          <w:szCs w:val="22"/>
        </w:rPr>
      </w:pPr>
      <w:r w:rsidRPr="00FB723C">
        <w:rPr>
          <w:sz w:val="22"/>
          <w:szCs w:val="22"/>
        </w:rPr>
        <w:t>UMOWA</w:t>
      </w:r>
      <w:r w:rsidR="002C11CC" w:rsidRPr="00FB723C">
        <w:rPr>
          <w:sz w:val="22"/>
          <w:szCs w:val="22"/>
        </w:rPr>
        <w:t xml:space="preserve"> </w:t>
      </w:r>
      <w:r w:rsidRPr="00FB723C">
        <w:rPr>
          <w:sz w:val="22"/>
          <w:szCs w:val="22"/>
        </w:rPr>
        <w:t>DOSTAWY</w:t>
      </w:r>
      <w:r w:rsidR="00771267">
        <w:rPr>
          <w:sz w:val="22"/>
          <w:szCs w:val="22"/>
        </w:rPr>
        <w:t xml:space="preserve"> NR  </w:t>
      </w:r>
      <w:r w:rsidR="00771267" w:rsidRPr="00771267">
        <w:rPr>
          <w:sz w:val="22"/>
          <w:szCs w:val="22"/>
        </w:rPr>
        <w:t>A.272.</w:t>
      </w:r>
      <w:r w:rsidR="00CC6779">
        <w:rPr>
          <w:sz w:val="22"/>
          <w:szCs w:val="22"/>
        </w:rPr>
        <w:t>04.2024</w:t>
      </w:r>
      <w:r w:rsidRPr="00FB723C">
        <w:rPr>
          <w:sz w:val="22"/>
          <w:szCs w:val="22"/>
        </w:rPr>
        <w:br/>
      </w:r>
    </w:p>
    <w:p w14:paraId="7CC7FE1F" w14:textId="59048D45" w:rsidR="00064432" w:rsidRPr="003B675D" w:rsidRDefault="00064432" w:rsidP="003B675D">
      <w:pPr>
        <w:ind w:left="3540" w:firstLine="708"/>
        <w:rPr>
          <w:sz w:val="20"/>
          <w:szCs w:val="20"/>
        </w:rPr>
      </w:pPr>
      <w:r w:rsidRPr="00AF1D52">
        <w:rPr>
          <w:sz w:val="20"/>
          <w:szCs w:val="20"/>
        </w:rPr>
        <w:t>/wzór/</w:t>
      </w:r>
    </w:p>
    <w:p w14:paraId="1F6CF1C3" w14:textId="7EC3CF02" w:rsidR="00064432" w:rsidRPr="00FB723C" w:rsidRDefault="00064432" w:rsidP="005E218F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FB723C">
        <w:rPr>
          <w:rFonts w:cs="Times New Roman"/>
          <w:sz w:val="22"/>
          <w:szCs w:val="22"/>
        </w:rPr>
        <w:t xml:space="preserve">zawarta w Mielcu w dniu  </w:t>
      </w:r>
      <w:r w:rsidR="00CC6779">
        <w:rPr>
          <w:rFonts w:cs="Times New Roman"/>
          <w:sz w:val="22"/>
          <w:szCs w:val="22"/>
        </w:rPr>
        <w:t xml:space="preserve">……………………….. </w:t>
      </w:r>
      <w:r w:rsidRPr="00FB723C">
        <w:rPr>
          <w:rFonts w:cs="Times New Roman"/>
          <w:sz w:val="22"/>
          <w:szCs w:val="22"/>
        </w:rPr>
        <w:t xml:space="preserve">r.  pomiędzy  </w:t>
      </w:r>
      <w:r w:rsidRPr="00FB723C">
        <w:rPr>
          <w:rFonts w:cs="Times New Roman"/>
          <w:b/>
          <w:sz w:val="22"/>
          <w:szCs w:val="22"/>
        </w:rPr>
        <w:t xml:space="preserve">POWIATEM  MIELECKIM,       </w:t>
      </w:r>
      <w:r w:rsidR="003B675D" w:rsidRPr="00FB723C">
        <w:rPr>
          <w:rFonts w:cs="Times New Roman"/>
          <w:b/>
          <w:sz w:val="22"/>
          <w:szCs w:val="22"/>
        </w:rPr>
        <w:t xml:space="preserve">      </w:t>
      </w:r>
      <w:r w:rsidRPr="00FB723C">
        <w:rPr>
          <w:rFonts w:cs="Times New Roman"/>
          <w:b/>
          <w:sz w:val="22"/>
          <w:szCs w:val="22"/>
        </w:rPr>
        <w:t xml:space="preserve">                      </w:t>
      </w:r>
      <w:r w:rsidRPr="00FB723C">
        <w:rPr>
          <w:rFonts w:cs="Times New Roman"/>
          <w:sz w:val="22"/>
          <w:szCs w:val="22"/>
        </w:rPr>
        <w:t>ul.</w:t>
      </w:r>
      <w:r w:rsidR="0015076D" w:rsidRPr="00FB723C">
        <w:rPr>
          <w:rFonts w:cs="Times New Roman"/>
          <w:sz w:val="22"/>
          <w:szCs w:val="22"/>
        </w:rPr>
        <w:t xml:space="preserve"> </w:t>
      </w:r>
      <w:r w:rsidRPr="00FB723C">
        <w:rPr>
          <w:rFonts w:cs="Times New Roman"/>
          <w:sz w:val="22"/>
          <w:szCs w:val="22"/>
        </w:rPr>
        <w:t>Wyspiańskiego 6, 39-300 Mielec, NIP</w:t>
      </w:r>
      <w:r w:rsidR="000F5BF4" w:rsidRPr="00FB723C">
        <w:rPr>
          <w:rFonts w:cs="Times New Roman"/>
          <w:sz w:val="22"/>
          <w:szCs w:val="22"/>
        </w:rPr>
        <w:t xml:space="preserve"> </w:t>
      </w:r>
      <w:r w:rsidRPr="00FB723C">
        <w:rPr>
          <w:rFonts w:cs="Times New Roman"/>
          <w:sz w:val="22"/>
          <w:szCs w:val="22"/>
        </w:rPr>
        <w:t>817-19-80-506  -</w:t>
      </w:r>
      <w:r w:rsidRPr="00FB723C">
        <w:rPr>
          <w:rFonts w:cs="Times New Roman"/>
          <w:b/>
          <w:sz w:val="22"/>
          <w:szCs w:val="22"/>
        </w:rPr>
        <w:t xml:space="preserve"> DOMEM POMOCY SPOŁECZNEJ </w:t>
      </w:r>
    </w:p>
    <w:p w14:paraId="31837B1D" w14:textId="77777777" w:rsidR="00064432" w:rsidRPr="00FB723C" w:rsidRDefault="00064432" w:rsidP="005E218F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FB723C">
        <w:rPr>
          <w:rFonts w:cs="Times New Roman"/>
          <w:sz w:val="22"/>
          <w:szCs w:val="22"/>
        </w:rPr>
        <w:t>ul. Kardynała Stefana  Wyszyńskiego 16, 39-300 Mielec – reprezentowanym przez:</w:t>
      </w:r>
    </w:p>
    <w:p w14:paraId="1C16E6FF" w14:textId="2CD629A0" w:rsidR="00064432" w:rsidRPr="00FB723C" w:rsidRDefault="00064432" w:rsidP="005E218F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FB723C">
        <w:rPr>
          <w:rFonts w:ascii="Times New Roman" w:hAnsi="Times New Roman" w:cs="Times New Roman"/>
        </w:rPr>
        <w:t>mgr Renata Lazur  -  Dyrektor Domu Pomocy Społecznej na podstawie Uchwały nr 96/681/2017 z dnia 10.01.2017 r. Zarządu Powiatu Mieleckiego zwanym dalej „Zamawiającym”</w:t>
      </w:r>
    </w:p>
    <w:p w14:paraId="35A887D9" w14:textId="34F8BE48" w:rsidR="00064432" w:rsidRPr="00FB723C" w:rsidRDefault="00064432" w:rsidP="005E218F">
      <w:pPr>
        <w:spacing w:line="276" w:lineRule="auto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a  Firmą: ...............................................</w:t>
      </w:r>
      <w:r w:rsidR="00BA6FBA" w:rsidRPr="00FB723C">
        <w:rPr>
          <w:rFonts w:ascii="Times New Roman" w:hAnsi="Times New Roman" w:cs="Times New Roman"/>
        </w:rPr>
        <w:t>......................</w:t>
      </w:r>
      <w:r w:rsidRPr="00FB723C">
        <w:rPr>
          <w:rFonts w:ascii="Times New Roman" w:hAnsi="Times New Roman" w:cs="Times New Roman"/>
        </w:rPr>
        <w:t>..z siedzibą w ....................................</w:t>
      </w:r>
      <w:r w:rsidR="00BA6FBA" w:rsidRPr="00FB723C">
        <w:rPr>
          <w:rFonts w:ascii="Times New Roman" w:hAnsi="Times New Roman" w:cs="Times New Roman"/>
        </w:rPr>
        <w:t>.....</w:t>
      </w:r>
      <w:r w:rsidRPr="00FB723C">
        <w:rPr>
          <w:rFonts w:ascii="Times New Roman" w:hAnsi="Times New Roman" w:cs="Times New Roman"/>
        </w:rPr>
        <w:t>.....,  - zwanym dalej „</w:t>
      </w:r>
      <w:r w:rsidRPr="00FB723C">
        <w:rPr>
          <w:rFonts w:ascii="Times New Roman" w:hAnsi="Times New Roman" w:cs="Times New Roman"/>
          <w:b/>
        </w:rPr>
        <w:t>Wykonawcą”</w:t>
      </w:r>
      <w:r w:rsidRPr="00FB723C">
        <w:rPr>
          <w:rFonts w:ascii="Times New Roman" w:hAnsi="Times New Roman" w:cs="Times New Roman"/>
        </w:rPr>
        <w:t xml:space="preserve"> reprezentowanym przez:</w:t>
      </w:r>
    </w:p>
    <w:p w14:paraId="1D70670D" w14:textId="77777777" w:rsidR="00064432" w:rsidRPr="00FB723C" w:rsidRDefault="00064432" w:rsidP="005E218F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 xml:space="preserve">      ....................................................................</w:t>
      </w:r>
    </w:p>
    <w:p w14:paraId="7C2E21AE" w14:textId="77777777" w:rsidR="00064432" w:rsidRPr="00FB723C" w:rsidRDefault="00064432" w:rsidP="005E218F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 xml:space="preserve">      ....................................................................</w:t>
      </w:r>
    </w:p>
    <w:p w14:paraId="10CF06C0" w14:textId="77777777" w:rsidR="00064432" w:rsidRPr="00FB723C" w:rsidRDefault="00064432" w:rsidP="00064432">
      <w:pPr>
        <w:suppressAutoHyphens/>
        <w:spacing w:after="0" w:line="240" w:lineRule="auto"/>
        <w:ind w:left="360"/>
        <w:rPr>
          <w:rFonts w:ascii="Times New Roman" w:hAnsi="Times New Roman" w:cs="Times New Roman"/>
        </w:rPr>
      </w:pPr>
    </w:p>
    <w:p w14:paraId="7142B503" w14:textId="06AA0B4E" w:rsidR="00064432" w:rsidRPr="00FB723C" w:rsidRDefault="00064432" w:rsidP="005E218F">
      <w:pPr>
        <w:spacing w:line="276" w:lineRule="auto"/>
        <w:jc w:val="both"/>
        <w:rPr>
          <w:rFonts w:ascii="Times New Roman" w:hAnsi="Times New Roman" w:cs="Times New Roman"/>
        </w:rPr>
      </w:pPr>
      <w:bookmarkStart w:id="4" w:name="_Hlk74743706"/>
      <w:r w:rsidRPr="00FB723C">
        <w:rPr>
          <w:rFonts w:ascii="Times New Roman" w:hAnsi="Times New Roman" w:cs="Times New Roman"/>
        </w:rPr>
        <w:t>Niniejsza umowa została zawarta na czas określony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od</w:t>
      </w:r>
      <w:r w:rsidR="003B675D" w:rsidRPr="00FB723C">
        <w:rPr>
          <w:rFonts w:ascii="Times New Roman" w:hAnsi="Times New Roman" w:cs="Times New Roman"/>
        </w:rPr>
        <w:t xml:space="preserve"> </w:t>
      </w:r>
      <w:r w:rsidR="00CC6779" w:rsidRPr="00CC6779">
        <w:rPr>
          <w:rFonts w:ascii="Times New Roman" w:hAnsi="Times New Roman" w:cs="Times New Roman"/>
        </w:rPr>
        <w:t xml:space="preserve">01.07.2024 r. do 31.12.2024 </w:t>
      </w:r>
      <w:r w:rsidRPr="00FB723C">
        <w:rPr>
          <w:rFonts w:ascii="Times New Roman" w:hAnsi="Times New Roman" w:cs="Times New Roman"/>
        </w:rPr>
        <w:t xml:space="preserve">r. – jest wynikiem przeprowadzenia postępowania o zamówienie publiczne w trybie zapytania ofertowego </w:t>
      </w:r>
      <w:r w:rsidR="00E65777">
        <w:rPr>
          <w:rFonts w:ascii="Times New Roman" w:hAnsi="Times New Roman" w:cs="Times New Roman"/>
        </w:rPr>
        <w:t xml:space="preserve">udzielonego przy uwzględnieniu </w:t>
      </w:r>
      <w:r w:rsidRPr="00FB723C">
        <w:rPr>
          <w:rFonts w:ascii="Times New Roman" w:eastAsia="Times New Roman" w:hAnsi="Times New Roman" w:cs="Times New Roman"/>
        </w:rPr>
        <w:t xml:space="preserve">art. 2 ust. </w:t>
      </w:r>
      <w:r w:rsidR="003B675D" w:rsidRPr="00FB723C">
        <w:rPr>
          <w:rFonts w:ascii="Times New Roman" w:eastAsia="Times New Roman" w:hAnsi="Times New Roman" w:cs="Times New Roman"/>
        </w:rPr>
        <w:t>1</w:t>
      </w:r>
      <w:r w:rsidRPr="00FB723C">
        <w:rPr>
          <w:rFonts w:ascii="Times New Roman" w:eastAsia="Times New Roman" w:hAnsi="Times New Roman" w:cs="Times New Roman"/>
        </w:rPr>
        <w:t xml:space="preserve"> ustawy  z dnia 11.09.2019 r.  </w:t>
      </w:r>
      <w:proofErr w:type="spellStart"/>
      <w:r w:rsidRPr="00FB723C">
        <w:rPr>
          <w:rFonts w:ascii="Times New Roman" w:eastAsia="Times New Roman" w:hAnsi="Times New Roman" w:cs="Times New Roman"/>
        </w:rPr>
        <w:t>uPzp</w:t>
      </w:r>
      <w:proofErr w:type="spellEnd"/>
      <w:r w:rsidRPr="00FB723C">
        <w:rPr>
          <w:rFonts w:ascii="Times New Roman" w:eastAsia="Times New Roman" w:hAnsi="Times New Roman" w:cs="Times New Roman"/>
        </w:rPr>
        <w:t xml:space="preserve"> ( Dz.U. z 202</w:t>
      </w:r>
      <w:r w:rsidR="00ED757F">
        <w:rPr>
          <w:rFonts w:ascii="Times New Roman" w:eastAsia="Times New Roman" w:hAnsi="Times New Roman" w:cs="Times New Roman"/>
        </w:rPr>
        <w:t>3</w:t>
      </w:r>
      <w:r w:rsidRPr="00FB723C">
        <w:rPr>
          <w:rFonts w:ascii="Times New Roman" w:eastAsia="Times New Roman" w:hAnsi="Times New Roman" w:cs="Times New Roman"/>
        </w:rPr>
        <w:t xml:space="preserve"> r. poz. 1</w:t>
      </w:r>
      <w:r w:rsidR="00ED757F">
        <w:rPr>
          <w:rFonts w:ascii="Times New Roman" w:eastAsia="Times New Roman" w:hAnsi="Times New Roman" w:cs="Times New Roman"/>
        </w:rPr>
        <w:t>605</w:t>
      </w:r>
      <w:r w:rsidRPr="00FB723C">
        <w:rPr>
          <w:rFonts w:ascii="Times New Roman" w:eastAsia="Times New Roman" w:hAnsi="Times New Roman" w:cs="Times New Roman"/>
        </w:rPr>
        <w:t xml:space="preserve"> ze zm.), Regulaminu z dnia 28 grudnia 2020 r.</w:t>
      </w:r>
      <w:r w:rsidR="009E4966">
        <w:rPr>
          <w:rFonts w:ascii="Times New Roman" w:eastAsia="Times New Roman" w:hAnsi="Times New Roman" w:cs="Times New Roman"/>
        </w:rPr>
        <w:t xml:space="preserve"> </w:t>
      </w:r>
      <w:r w:rsidRPr="00FB723C">
        <w:rPr>
          <w:rFonts w:ascii="Times New Roman" w:eastAsia="Times New Roman" w:hAnsi="Times New Roman" w:cs="Times New Roman"/>
        </w:rPr>
        <w:t>w sprawie zasad dokonywania zakupu, dostaw i</w:t>
      </w:r>
      <w:r w:rsidR="00217275" w:rsidRPr="00FB723C">
        <w:rPr>
          <w:rFonts w:ascii="Times New Roman" w:eastAsia="Times New Roman" w:hAnsi="Times New Roman" w:cs="Times New Roman"/>
        </w:rPr>
        <w:t xml:space="preserve"> </w:t>
      </w:r>
      <w:r w:rsidRPr="00FB723C">
        <w:rPr>
          <w:rFonts w:ascii="Times New Roman" w:eastAsia="Times New Roman" w:hAnsi="Times New Roman" w:cs="Times New Roman"/>
        </w:rPr>
        <w:t>robót budowlanych na potrzeby DPS w Mielcu.</w:t>
      </w:r>
      <w:r w:rsidR="00FB723C">
        <w:rPr>
          <w:rFonts w:ascii="Times New Roman" w:eastAsia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Oferta Wykonawcy została wybrana jako najkorzystniejsza do realizacji zamówienia na dostawy</w:t>
      </w:r>
      <w:bookmarkEnd w:id="4"/>
      <w:r w:rsidRPr="00FB723C">
        <w:rPr>
          <w:rFonts w:ascii="Times New Roman" w:hAnsi="Times New Roman" w:cs="Times New Roman"/>
        </w:rPr>
        <w:t>.</w:t>
      </w:r>
    </w:p>
    <w:p w14:paraId="272715F3" w14:textId="77777777" w:rsidR="00064432" w:rsidRPr="00FB723C" w:rsidRDefault="00064432" w:rsidP="005E218F">
      <w:pPr>
        <w:spacing w:line="276" w:lineRule="auto"/>
        <w:jc w:val="center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§ 1</w:t>
      </w:r>
    </w:p>
    <w:p w14:paraId="2181C772" w14:textId="2A6A2D3B" w:rsidR="00064432" w:rsidRPr="00FB723C" w:rsidRDefault="00064432" w:rsidP="005E218F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  <w:b/>
        </w:rPr>
        <w:t xml:space="preserve">Zamawiający </w:t>
      </w:r>
      <w:r w:rsidRPr="00FB723C">
        <w:rPr>
          <w:rFonts w:ascii="Times New Roman" w:hAnsi="Times New Roman" w:cs="Times New Roman"/>
        </w:rPr>
        <w:t>zamawia, a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  <w:b/>
        </w:rPr>
        <w:t>Wykonawca</w:t>
      </w:r>
      <w:r w:rsidRPr="00FB723C">
        <w:rPr>
          <w:rFonts w:ascii="Times New Roman" w:hAnsi="Times New Roman" w:cs="Times New Roman"/>
        </w:rPr>
        <w:t xml:space="preserve"> zobowiązuje się dostarczyć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towar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w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grupie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 xml:space="preserve">asortymentowej: </w:t>
      </w:r>
      <w:r w:rsidR="00FB723C">
        <w:rPr>
          <w:rFonts w:ascii="Times New Roman" w:hAnsi="Times New Roman" w:cs="Times New Roman"/>
        </w:rPr>
        <w:t xml:space="preserve"> </w:t>
      </w:r>
      <w:r w:rsidR="00DE1025">
        <w:rPr>
          <w:rFonts w:ascii="Times New Roman" w:hAnsi="Times New Roman" w:cs="Times New Roman"/>
        </w:rPr>
        <w:t>MROŻONKI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 xml:space="preserve"> zgodnie</w:t>
      </w:r>
      <w:r w:rsidR="00015F8C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 xml:space="preserve">z  Załącznikiem  Nr 1 do niniejszej umowy. </w:t>
      </w:r>
    </w:p>
    <w:p w14:paraId="688C0E0E" w14:textId="77777777" w:rsidR="00FB723C" w:rsidRDefault="00064432" w:rsidP="005E218F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Wykonawcy przysługuje wynagrodzenie za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dostarczony przedmiot umowy  do  kwoty brutto: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.......................................słownie:…</w:t>
      </w:r>
      <w:r w:rsidR="00B07CB2" w:rsidRPr="00FB723C">
        <w:rPr>
          <w:rFonts w:ascii="Times New Roman" w:hAnsi="Times New Roman" w:cs="Times New Roman"/>
        </w:rPr>
        <w:t>…</w:t>
      </w:r>
      <w:r w:rsidRPr="00FB723C">
        <w:rPr>
          <w:rFonts w:ascii="Times New Roman" w:hAnsi="Times New Roman" w:cs="Times New Roman"/>
        </w:rPr>
        <w:t>……</w:t>
      </w:r>
      <w:r w:rsidR="00B07CB2" w:rsidRPr="00FB723C">
        <w:rPr>
          <w:rFonts w:ascii="Times New Roman" w:hAnsi="Times New Roman" w:cs="Times New Roman"/>
        </w:rPr>
        <w:t>………………………</w:t>
      </w:r>
      <w:r w:rsidRPr="00FB723C">
        <w:rPr>
          <w:rFonts w:ascii="Times New Roman" w:hAnsi="Times New Roman" w:cs="Times New Roman"/>
        </w:rPr>
        <w:t>………</w:t>
      </w:r>
      <w:r w:rsidR="00B07CB2" w:rsidRPr="00FB723C">
        <w:rPr>
          <w:rFonts w:ascii="Times New Roman" w:hAnsi="Times New Roman" w:cs="Times New Roman"/>
        </w:rPr>
        <w:t>………..</w:t>
      </w:r>
      <w:r w:rsidRPr="00FB723C">
        <w:rPr>
          <w:rFonts w:ascii="Times New Roman" w:hAnsi="Times New Roman" w:cs="Times New Roman"/>
        </w:rPr>
        <w:t>………</w:t>
      </w:r>
      <w:r w:rsidR="00C1042F" w:rsidRPr="00FB723C">
        <w:rPr>
          <w:rFonts w:ascii="Times New Roman" w:hAnsi="Times New Roman" w:cs="Times New Roman"/>
        </w:rPr>
        <w:t>………</w:t>
      </w:r>
    </w:p>
    <w:p w14:paraId="0ACD34C9" w14:textId="160C14F1" w:rsidR="00064432" w:rsidRPr="00FB723C" w:rsidRDefault="00C1042F" w:rsidP="005E218F">
      <w:pPr>
        <w:suppressAutoHyphens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 xml:space="preserve">w </w:t>
      </w:r>
      <w:r w:rsidR="00064432" w:rsidRPr="00FB723C">
        <w:rPr>
          <w:rFonts w:ascii="Times New Roman" w:hAnsi="Times New Roman" w:cs="Times New Roman"/>
        </w:rPr>
        <w:t xml:space="preserve"> tym VAT</w:t>
      </w:r>
      <w:r w:rsidRPr="00FB723C">
        <w:rPr>
          <w:rFonts w:ascii="Times New Roman" w:hAnsi="Times New Roman" w:cs="Times New Roman"/>
        </w:rPr>
        <w:t>…………..…………</w:t>
      </w:r>
      <w:r w:rsidR="00064432" w:rsidRPr="00FB723C">
        <w:rPr>
          <w:rFonts w:ascii="Times New Roman" w:hAnsi="Times New Roman" w:cs="Times New Roman"/>
        </w:rPr>
        <w:t>.</w:t>
      </w:r>
    </w:p>
    <w:p w14:paraId="7D6ECAB9" w14:textId="7B1B6621" w:rsidR="00064432" w:rsidRPr="004D3D63" w:rsidRDefault="004D3D63" w:rsidP="004D3D6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u w:val="single"/>
        </w:rPr>
      </w:pPr>
      <w:r w:rsidRPr="004D3D63">
        <w:rPr>
          <w:rFonts w:ascii="Times New Roman" w:hAnsi="Times New Roman" w:cs="Times New Roman"/>
          <w:u w:val="single"/>
        </w:rPr>
        <w:t xml:space="preserve">Realizacja umowy następować będzie </w:t>
      </w:r>
      <w:r w:rsidR="003C47C6">
        <w:rPr>
          <w:rFonts w:ascii="Times New Roman" w:hAnsi="Times New Roman" w:cs="Times New Roman"/>
          <w:u w:val="single"/>
        </w:rPr>
        <w:t xml:space="preserve">w dni robocze </w:t>
      </w:r>
      <w:r w:rsidRPr="004D3D63">
        <w:rPr>
          <w:rFonts w:ascii="Times New Roman" w:hAnsi="Times New Roman" w:cs="Times New Roman"/>
          <w:u w:val="single"/>
        </w:rPr>
        <w:t xml:space="preserve">od poniedziałku do piątku do godz. </w:t>
      </w:r>
      <w:r w:rsidR="003C47C6">
        <w:rPr>
          <w:rFonts w:ascii="Times New Roman" w:hAnsi="Times New Roman" w:cs="Times New Roman"/>
          <w:u w:val="single"/>
        </w:rPr>
        <w:t>10</w:t>
      </w:r>
      <w:r w:rsidRPr="004D3D63">
        <w:rPr>
          <w:rFonts w:ascii="Times New Roman" w:hAnsi="Times New Roman" w:cs="Times New Roman"/>
          <w:u w:val="single"/>
        </w:rPr>
        <w:t xml:space="preserve">.00 na podstawie każdorazowego zamówienia w formie dostaw cząstkowych. </w:t>
      </w:r>
    </w:p>
    <w:p w14:paraId="7FC730B9" w14:textId="77777777" w:rsidR="00CE12AC" w:rsidRPr="00CE12AC" w:rsidRDefault="00CE12AC" w:rsidP="005E218F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E12AC">
        <w:rPr>
          <w:rFonts w:ascii="Times New Roman" w:hAnsi="Times New Roman" w:cs="Times New Roman"/>
        </w:rPr>
        <w:t>Artykuły będą zamawiane przez wyznaczonych przedstawicieli Kupującego na podstawie zgłoszenia  przekazanego pocztą elektroniczną lub telefonicznie.</w:t>
      </w:r>
    </w:p>
    <w:p w14:paraId="21139AD4" w14:textId="3C61675D" w:rsidR="00064432" w:rsidRDefault="00064432" w:rsidP="005E218F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Towar  powinien odpowiadać  wymogom jakościowym w obrocie art. żywnościowymi, winien być I klasy, zgodny z Polską Normą oraz winien posiadać odpowiednie terminy przydatności do spożycia.</w:t>
      </w:r>
    </w:p>
    <w:p w14:paraId="71BF9DC1" w14:textId="18328C14" w:rsidR="00F3740E" w:rsidRPr="00FB723C" w:rsidRDefault="00F3740E" w:rsidP="005E218F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1072B8">
        <w:rPr>
          <w:rFonts w:ascii="Times New Roman" w:hAnsi="Times New Roman" w:cs="Times New Roman"/>
          <w:u w:val="single"/>
        </w:rPr>
        <w:t>Zamawiający odmówi przyjęcia dostarczanych artykułów w przypadku zbyt krótkiego terminu przydatności</w:t>
      </w:r>
      <w:r w:rsidRPr="00F3740E">
        <w:rPr>
          <w:rFonts w:ascii="Times New Roman" w:hAnsi="Times New Roman" w:cs="Times New Roman"/>
        </w:rPr>
        <w:t>.</w:t>
      </w:r>
    </w:p>
    <w:p w14:paraId="08278B04" w14:textId="00532255" w:rsidR="00064432" w:rsidRPr="00FB723C" w:rsidRDefault="00064432" w:rsidP="005E218F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Dopuszcza się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możliwość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dostarczania przedmiotu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umowy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w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gramaturze innej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od zamieszczonej</w:t>
      </w:r>
      <w:r w:rsidR="003B675D" w:rsidRPr="00FB723C">
        <w:rPr>
          <w:rFonts w:ascii="Times New Roman" w:hAnsi="Times New Roman" w:cs="Times New Roman"/>
        </w:rPr>
        <w:t xml:space="preserve"> </w:t>
      </w:r>
      <w:r w:rsidR="003B675D" w:rsidRPr="00FB723C">
        <w:rPr>
          <w:rFonts w:ascii="Times New Roman" w:hAnsi="Times New Roman" w:cs="Times New Roman"/>
        </w:rPr>
        <w:br/>
      </w:r>
      <w:r w:rsidRPr="00FB723C">
        <w:rPr>
          <w:rFonts w:ascii="Times New Roman" w:hAnsi="Times New Roman" w:cs="Times New Roman"/>
        </w:rPr>
        <w:t xml:space="preserve">w 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załączniku  nr 1 do umowy  pod warunkiem  wcześniejszego  uzgodnienia  z Zamawiającym.</w:t>
      </w:r>
    </w:p>
    <w:p w14:paraId="700CC8D1" w14:textId="77777777" w:rsidR="00064432" w:rsidRPr="00FB723C" w:rsidRDefault="00064432" w:rsidP="005E218F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color w:val="2D2D2D"/>
          <w:sz w:val="22"/>
          <w:szCs w:val="22"/>
        </w:rPr>
      </w:pPr>
      <w:r w:rsidRPr="00FB723C">
        <w:rPr>
          <w:rStyle w:val="Pogrubienie"/>
          <w:b w:val="0"/>
          <w:bCs w:val="0"/>
          <w:color w:val="2D2D2D"/>
          <w:sz w:val="22"/>
          <w:szCs w:val="22"/>
        </w:rPr>
        <w:t>Jeżeli na etapie realizacji umowy nastąpi taka konieczność, zamawiający będzie wymagał podpisania umowy powierzenia przetwarzania danych osobowych</w:t>
      </w:r>
      <w:r w:rsidRPr="00FB723C">
        <w:rPr>
          <w:b/>
          <w:bCs/>
          <w:color w:val="2D2D2D"/>
          <w:sz w:val="22"/>
          <w:szCs w:val="22"/>
        </w:rPr>
        <w:t>.</w:t>
      </w:r>
    </w:p>
    <w:p w14:paraId="3580F080" w14:textId="60079860" w:rsidR="00064432" w:rsidRDefault="00064432" w:rsidP="005E218F">
      <w:pPr>
        <w:suppressAutoHyphens/>
        <w:spacing w:after="0" w:line="276" w:lineRule="auto"/>
        <w:ind w:left="360"/>
        <w:rPr>
          <w:rFonts w:ascii="Times New Roman" w:hAnsi="Times New Roman" w:cs="Times New Roman"/>
        </w:rPr>
      </w:pPr>
    </w:p>
    <w:p w14:paraId="590397A1" w14:textId="79DCDAA5" w:rsidR="00FB723C" w:rsidRDefault="00FB723C" w:rsidP="005E218F">
      <w:pPr>
        <w:suppressAutoHyphens/>
        <w:spacing w:after="0" w:line="276" w:lineRule="auto"/>
        <w:ind w:left="360"/>
        <w:rPr>
          <w:rFonts w:ascii="Times New Roman" w:hAnsi="Times New Roman" w:cs="Times New Roman"/>
        </w:rPr>
      </w:pPr>
    </w:p>
    <w:p w14:paraId="28BCE002" w14:textId="77777777" w:rsidR="00FB723C" w:rsidRPr="00FB723C" w:rsidRDefault="00FB723C" w:rsidP="005E218F">
      <w:pPr>
        <w:suppressAutoHyphens/>
        <w:spacing w:after="0" w:line="276" w:lineRule="auto"/>
        <w:ind w:left="360"/>
        <w:rPr>
          <w:rFonts w:ascii="Times New Roman" w:hAnsi="Times New Roman" w:cs="Times New Roman"/>
        </w:rPr>
      </w:pPr>
    </w:p>
    <w:p w14:paraId="2E973664" w14:textId="77777777" w:rsidR="00064432" w:rsidRPr="00FB723C" w:rsidRDefault="00064432" w:rsidP="005E218F">
      <w:pPr>
        <w:spacing w:line="276" w:lineRule="auto"/>
        <w:jc w:val="center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§ 2</w:t>
      </w:r>
    </w:p>
    <w:p w14:paraId="7A0E76A3" w14:textId="6603AA06" w:rsidR="00064432" w:rsidRPr="00FB723C" w:rsidRDefault="00064432" w:rsidP="005E218F">
      <w:pPr>
        <w:pStyle w:val="Akapitzlist"/>
        <w:numPr>
          <w:ilvl w:val="0"/>
          <w:numId w:val="10"/>
        </w:numPr>
        <w:tabs>
          <w:tab w:val="left" w:pos="1004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  <w:b/>
        </w:rPr>
        <w:t>Wykonawca</w:t>
      </w:r>
      <w:r w:rsidRPr="00FB723C">
        <w:rPr>
          <w:rFonts w:ascii="Times New Roman" w:hAnsi="Times New Roman" w:cs="Times New Roman"/>
        </w:rPr>
        <w:t xml:space="preserve"> gwarantuje stałość cen.</w:t>
      </w:r>
    </w:p>
    <w:p w14:paraId="1CD6583C" w14:textId="1FF6225F" w:rsidR="00FB723C" w:rsidRPr="00FB723C" w:rsidRDefault="00FB723C" w:rsidP="005E218F">
      <w:pPr>
        <w:pStyle w:val="Akapitzlist"/>
        <w:numPr>
          <w:ilvl w:val="0"/>
          <w:numId w:val="10"/>
        </w:numPr>
        <w:tabs>
          <w:tab w:val="left" w:pos="1004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eastAsia="Times New Roman" w:hAnsi="Times New Roman" w:cs="Times New Roman"/>
        </w:rPr>
        <w:t>Dopuszcza się stosowanie niższych cen od zamieszczonych w  treści załącznika Nr 1</w:t>
      </w:r>
      <w:r w:rsidR="005E218F">
        <w:rPr>
          <w:rFonts w:ascii="Times New Roman" w:eastAsia="Times New Roman" w:hAnsi="Times New Roman" w:cs="Times New Roman"/>
        </w:rPr>
        <w:t>.</w:t>
      </w:r>
    </w:p>
    <w:p w14:paraId="17EA4307" w14:textId="3AD578D4" w:rsidR="00064432" w:rsidRPr="00FB723C" w:rsidRDefault="00064432" w:rsidP="005E218F">
      <w:pPr>
        <w:pStyle w:val="Akapitzlist"/>
        <w:numPr>
          <w:ilvl w:val="0"/>
          <w:numId w:val="10"/>
        </w:numPr>
        <w:tabs>
          <w:tab w:val="left" w:pos="1004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W</w:t>
      </w:r>
      <w:r w:rsidR="002C11CC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przypadku zmiany stawek podatku VAT na produkty będące przedmiotem umowy, nowa stawka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obowiązuje z dniem wejścia w życie zmiany, bez konieczności dokonywania przez Strony zmian niniejszej</w:t>
      </w:r>
      <w:r w:rsidR="00FB723C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umowy.</w:t>
      </w:r>
    </w:p>
    <w:p w14:paraId="111A281B" w14:textId="53B92F38" w:rsidR="00064432" w:rsidRPr="00FB723C" w:rsidRDefault="00064432" w:rsidP="005E218F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FB723C">
        <w:rPr>
          <w:rFonts w:eastAsia="Times New Roman" w:cs="Times New Roman"/>
          <w:sz w:val="22"/>
          <w:szCs w:val="22"/>
        </w:rPr>
        <w:t>.</w:t>
      </w:r>
    </w:p>
    <w:p w14:paraId="33814F01" w14:textId="77777777" w:rsidR="00064432" w:rsidRPr="00FB723C" w:rsidRDefault="00064432" w:rsidP="005E218F">
      <w:pPr>
        <w:spacing w:line="276" w:lineRule="auto"/>
        <w:rPr>
          <w:rFonts w:ascii="Times New Roman" w:hAnsi="Times New Roman" w:cs="Times New Roman"/>
        </w:rPr>
      </w:pPr>
    </w:p>
    <w:p w14:paraId="02C09FE0" w14:textId="77777777" w:rsidR="00064432" w:rsidRPr="00D506F2" w:rsidRDefault="00064432" w:rsidP="005E218F">
      <w:pPr>
        <w:spacing w:line="276" w:lineRule="auto"/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>§ 3</w:t>
      </w:r>
    </w:p>
    <w:p w14:paraId="2A7645E7" w14:textId="5DC1D2A6" w:rsidR="005E218F" w:rsidRDefault="00FB723C" w:rsidP="005E218F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</w:t>
      </w:r>
      <w:r w:rsidR="00064432" w:rsidRPr="00FB723C">
        <w:rPr>
          <w:rFonts w:ascii="Times New Roman" w:eastAsia="Times New Roman" w:hAnsi="Times New Roman" w:cs="Times New Roman"/>
          <w:b/>
          <w:bCs/>
        </w:rPr>
        <w:t xml:space="preserve">1.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064432" w:rsidRPr="00FB723C">
        <w:rPr>
          <w:rFonts w:ascii="Times New Roman" w:eastAsia="Times New Roman" w:hAnsi="Times New Roman" w:cs="Times New Roman"/>
        </w:rPr>
        <w:t xml:space="preserve">Zapłata za realizacje cząstkową przedmiotu zamówienia nastąpi przelewem na podstawie </w:t>
      </w:r>
      <w:r>
        <w:rPr>
          <w:rFonts w:ascii="Times New Roman" w:eastAsia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eastAsia="Times New Roman" w:hAnsi="Times New Roman" w:cs="Times New Roman"/>
        </w:rPr>
        <w:t>prawidłowo wystawionej faktury VAT na rachunek firmowy w terminie</w:t>
      </w:r>
      <w:r w:rsidR="00B07CB2" w:rsidRPr="00FB723C">
        <w:rPr>
          <w:rFonts w:ascii="Times New Roman" w:eastAsia="Times New Roman" w:hAnsi="Times New Roman" w:cs="Times New Roman"/>
        </w:rPr>
        <w:t xml:space="preserve"> </w:t>
      </w:r>
      <w:r w:rsidR="00064432" w:rsidRPr="00FB723C">
        <w:rPr>
          <w:rFonts w:ascii="Times New Roman" w:hAnsi="Times New Roman" w:cs="Times New Roman"/>
        </w:rPr>
        <w:t xml:space="preserve">21 dni od daty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hAnsi="Times New Roman" w:cs="Times New Roman"/>
        </w:rPr>
        <w:t xml:space="preserve">otrzymania faktury. Rachunek wykonawcy wskazany na fakturze musi być zgodny z </w:t>
      </w:r>
      <w:r>
        <w:rPr>
          <w:rFonts w:ascii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hAnsi="Times New Roman" w:cs="Times New Roman"/>
        </w:rPr>
        <w:t>rachunkiem umieszczonym w</w:t>
      </w:r>
      <w:r>
        <w:rPr>
          <w:rFonts w:ascii="Times New Roman" w:hAnsi="Times New Roman" w:cs="Times New Roman"/>
        </w:rPr>
        <w:t xml:space="preserve"> </w:t>
      </w:r>
      <w:r w:rsidR="00064432" w:rsidRPr="00FB723C">
        <w:rPr>
          <w:rFonts w:ascii="Times New Roman" w:hAnsi="Times New Roman" w:cs="Times New Roman"/>
        </w:rPr>
        <w:t xml:space="preserve">elektronicznym  wykazie, o którym mowa w art. 96b ustawy o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hAnsi="Times New Roman" w:cs="Times New Roman"/>
        </w:rPr>
        <w:t>podatku od towarów i usług z dnia 11 marca 2004 r. (</w:t>
      </w:r>
      <w:r w:rsidR="00CC6779" w:rsidRPr="00CC6779">
        <w:rPr>
          <w:rFonts w:ascii="Times New Roman" w:hAnsi="Times New Roman" w:cs="Times New Roman"/>
        </w:rPr>
        <w:t>Dz.U. z 2024 poz. 361</w:t>
      </w:r>
      <w:r w:rsidR="003C47C6">
        <w:rPr>
          <w:rFonts w:ascii="Times New Roman" w:hAnsi="Times New Roman" w:cs="Times New Roman"/>
        </w:rPr>
        <w:t>.</w:t>
      </w:r>
      <w:r w:rsidR="00064432" w:rsidRPr="00FB723C">
        <w:rPr>
          <w:rFonts w:ascii="Times New Roman" w:hAnsi="Times New Roman" w:cs="Times New Roman"/>
        </w:rPr>
        <w:t xml:space="preserve">) tzw. Białej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hAnsi="Times New Roman" w:cs="Times New Roman"/>
        </w:rPr>
        <w:t>liście</w:t>
      </w:r>
      <w:r>
        <w:rPr>
          <w:rFonts w:ascii="Times New Roman" w:hAnsi="Times New Roman" w:cs="Times New Roman"/>
        </w:rPr>
        <w:t xml:space="preserve"> </w:t>
      </w:r>
      <w:r w:rsidR="00064432" w:rsidRPr="00FB723C">
        <w:rPr>
          <w:rFonts w:ascii="Times New Roman" w:hAnsi="Times New Roman" w:cs="Times New Roman"/>
        </w:rPr>
        <w:t>podatników</w:t>
      </w:r>
      <w:r>
        <w:rPr>
          <w:rFonts w:ascii="Times New Roman" w:hAnsi="Times New Roman" w:cs="Times New Roman"/>
        </w:rPr>
        <w:t xml:space="preserve"> </w:t>
      </w:r>
      <w:r w:rsidR="00064432" w:rsidRPr="00FB723C">
        <w:rPr>
          <w:rFonts w:ascii="Times New Roman" w:hAnsi="Times New Roman" w:cs="Times New Roman"/>
        </w:rPr>
        <w:t>VAT.</w:t>
      </w:r>
    </w:p>
    <w:p w14:paraId="47CBC081" w14:textId="7F8A01AA" w:rsidR="005E218F" w:rsidRDefault="00FB723C" w:rsidP="005E218F">
      <w:p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 xml:space="preserve">       </w:t>
      </w:r>
      <w:r w:rsidRPr="00FB723C">
        <w:rPr>
          <w:rFonts w:ascii="Times New Roman" w:hAnsi="Times New Roman" w:cs="Times New Roman"/>
          <w:b/>
          <w:bCs/>
        </w:rPr>
        <w:t>2.</w:t>
      </w:r>
      <w:r w:rsidRPr="00FB723C">
        <w:rPr>
          <w:rFonts w:ascii="Times New Roman" w:hAnsi="Times New Roman" w:cs="Times New Roman"/>
        </w:rPr>
        <w:t xml:space="preserve">  </w:t>
      </w:r>
      <w:r w:rsidR="005E218F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Zamawiający, wyłącza możliwość stosowania faktur elektronicznych, ustrukturyzowanych.</w:t>
      </w:r>
      <w:r w:rsidR="005C1D12">
        <w:rPr>
          <w:rFonts w:ascii="Times New Roman" w:hAnsi="Times New Roman" w:cs="Times New Roman"/>
        </w:rPr>
        <w:br/>
      </w:r>
      <w:r w:rsidRPr="00FB723C">
        <w:rPr>
          <w:rFonts w:ascii="Times New Roman" w:hAnsi="Times New Roman" w:cs="Times New Roman"/>
        </w:rPr>
        <w:br/>
      </w:r>
      <w:r w:rsidRPr="00FB723C">
        <w:rPr>
          <w:rFonts w:ascii="Times New Roman" w:hAnsi="Times New Roman" w:cs="Times New Roman"/>
          <w:b/>
          <w:bCs/>
        </w:rPr>
        <w:t xml:space="preserve">       3.</w:t>
      </w:r>
      <w:r w:rsidR="005E218F">
        <w:rPr>
          <w:rFonts w:ascii="Times New Roman" w:hAnsi="Times New Roman" w:cs="Times New Roman"/>
          <w:b/>
          <w:bCs/>
        </w:rPr>
        <w:t xml:space="preserve">   </w:t>
      </w:r>
      <w:r w:rsidR="005E218F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Wykonawca zobowiązany jest do wystawiania faktur na:</w:t>
      </w:r>
    </w:p>
    <w:p w14:paraId="243F38A2" w14:textId="77777777" w:rsidR="005E218F" w:rsidRDefault="00FB723C" w:rsidP="005E218F">
      <w:p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br/>
        <w:t xml:space="preserve">        </w:t>
      </w:r>
      <w:r>
        <w:rPr>
          <w:rFonts w:ascii="Times New Roman" w:hAnsi="Times New Roman" w:cs="Times New Roman"/>
        </w:rPr>
        <w:t xml:space="preserve">     </w:t>
      </w:r>
      <w:r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  <w:b/>
          <w:bCs/>
          <w:i/>
          <w:iCs/>
          <w:u w:val="single"/>
        </w:rPr>
        <w:t>NABYWCA</w:t>
      </w:r>
      <w:r w:rsidRPr="00FB723C">
        <w:rPr>
          <w:rFonts w:ascii="Times New Roman" w:hAnsi="Times New Roman" w:cs="Times New Roman"/>
        </w:rPr>
        <w:t xml:space="preserve"> - Powiat Mielecki, ul. Wyspiańskiego 6, 39-300 Mielec, NIP: 817-19-80-506</w:t>
      </w:r>
      <w:r w:rsidRPr="00FB723C">
        <w:rPr>
          <w:rFonts w:ascii="Times New Roman" w:hAnsi="Times New Roman" w:cs="Times New Roman"/>
        </w:rPr>
        <w:br/>
        <w:t xml:space="preserve">         </w:t>
      </w:r>
      <w:r>
        <w:rPr>
          <w:rFonts w:ascii="Times New Roman" w:hAnsi="Times New Roman" w:cs="Times New Roman"/>
        </w:rPr>
        <w:t xml:space="preserve">     </w:t>
      </w:r>
      <w:r w:rsidRPr="00FB723C">
        <w:rPr>
          <w:rFonts w:ascii="Times New Roman" w:hAnsi="Times New Roman" w:cs="Times New Roman"/>
          <w:b/>
          <w:bCs/>
          <w:i/>
          <w:iCs/>
          <w:u w:val="single"/>
        </w:rPr>
        <w:t>ODBIORCA</w:t>
      </w:r>
      <w:r w:rsidRPr="00FB723C">
        <w:rPr>
          <w:rFonts w:ascii="Times New Roman" w:hAnsi="Times New Roman" w:cs="Times New Roman"/>
        </w:rPr>
        <w:t xml:space="preserve"> - Dom Pomocy Społecznej, ul. Kard. Stefana Wyszyńskiego 16, 39-300 Mielec</w:t>
      </w:r>
    </w:p>
    <w:p w14:paraId="0B8205EB" w14:textId="77777777" w:rsidR="005E218F" w:rsidRDefault="00064432" w:rsidP="005E218F">
      <w:p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br/>
      </w:r>
      <w:r w:rsidR="00FB723C">
        <w:rPr>
          <w:rFonts w:ascii="Times New Roman" w:hAnsi="Times New Roman" w:cs="Times New Roman"/>
          <w:b/>
          <w:bCs/>
        </w:rPr>
        <w:t xml:space="preserve">      4</w:t>
      </w:r>
      <w:r w:rsidRPr="00FB723C">
        <w:rPr>
          <w:rFonts w:ascii="Times New Roman" w:hAnsi="Times New Roman" w:cs="Times New Roman"/>
          <w:b/>
          <w:bCs/>
        </w:rPr>
        <w:t>.</w:t>
      </w:r>
      <w:r w:rsidRPr="00FB723C">
        <w:rPr>
          <w:rFonts w:ascii="Times New Roman" w:hAnsi="Times New Roman" w:cs="Times New Roman"/>
        </w:rPr>
        <w:t xml:space="preserve">   Dostawy towarów odbywają się na koszt </w:t>
      </w:r>
      <w:r w:rsidRPr="00FB723C">
        <w:rPr>
          <w:rFonts w:ascii="Times New Roman" w:hAnsi="Times New Roman" w:cs="Times New Roman"/>
          <w:b/>
        </w:rPr>
        <w:t>Wykonawcy</w:t>
      </w:r>
      <w:r w:rsidRPr="00FB723C">
        <w:rPr>
          <w:rFonts w:ascii="Times New Roman" w:hAnsi="Times New Roman" w:cs="Times New Roman"/>
        </w:rPr>
        <w:t xml:space="preserve"> ( załadunek, rozładunek itp. ) nie </w:t>
      </w:r>
      <w:r w:rsidR="00FB723C">
        <w:rPr>
          <w:rFonts w:ascii="Times New Roman" w:hAnsi="Times New Roman" w:cs="Times New Roman"/>
        </w:rPr>
        <w:t xml:space="preserve"> </w:t>
      </w:r>
      <w:r w:rsidR="00FB723C">
        <w:rPr>
          <w:rFonts w:ascii="Times New Roman" w:hAnsi="Times New Roman" w:cs="Times New Roman"/>
        </w:rPr>
        <w:br/>
        <w:t xml:space="preserve">              </w:t>
      </w:r>
      <w:r w:rsidRPr="00FB723C">
        <w:rPr>
          <w:rFonts w:ascii="Times New Roman" w:hAnsi="Times New Roman" w:cs="Times New Roman"/>
        </w:rPr>
        <w:t>obciąża to kosztów zakupu towarów.</w:t>
      </w:r>
    </w:p>
    <w:p w14:paraId="57838778" w14:textId="0B345A71" w:rsidR="005C1D12" w:rsidRDefault="00064432" w:rsidP="005C1D12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br/>
      </w:r>
      <w:r w:rsidR="00821D0A">
        <w:rPr>
          <w:rFonts w:ascii="Times New Roman" w:hAnsi="Times New Roman" w:cs="Times New Roman"/>
          <w:b/>
          <w:bCs/>
        </w:rPr>
        <w:t xml:space="preserve">      5</w:t>
      </w:r>
      <w:r w:rsidRPr="00FB723C">
        <w:rPr>
          <w:rFonts w:ascii="Times New Roman" w:hAnsi="Times New Roman" w:cs="Times New Roman"/>
          <w:b/>
          <w:bCs/>
        </w:rPr>
        <w:t>.</w:t>
      </w:r>
      <w:r w:rsidRPr="00FB723C">
        <w:rPr>
          <w:rFonts w:ascii="Times New Roman" w:hAnsi="Times New Roman" w:cs="Times New Roman"/>
        </w:rPr>
        <w:t xml:space="preserve"> </w:t>
      </w:r>
      <w:r w:rsidR="005C1D12">
        <w:rPr>
          <w:rFonts w:ascii="Times New Roman" w:hAnsi="Times New Roman" w:cs="Times New Roman"/>
        </w:rPr>
        <w:t xml:space="preserve">     </w:t>
      </w:r>
      <w:r w:rsidRPr="00FB723C">
        <w:rPr>
          <w:rFonts w:ascii="Times New Roman" w:hAnsi="Times New Roman" w:cs="Times New Roman"/>
        </w:rPr>
        <w:t>Faktura musi  wykazywać  jednostkowe ceny brutto oraz wartość brutto.</w:t>
      </w:r>
    </w:p>
    <w:p w14:paraId="3CBE6B5D" w14:textId="77777777" w:rsidR="005C1D12" w:rsidRDefault="00064432" w:rsidP="005E218F">
      <w:p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FB723C">
        <w:rPr>
          <w:rFonts w:ascii="Times New Roman" w:hAnsi="Times New Roman" w:cs="Times New Roman"/>
        </w:rPr>
        <w:br/>
      </w:r>
      <w:r w:rsidR="00D506F2">
        <w:rPr>
          <w:rFonts w:ascii="Times New Roman" w:hAnsi="Times New Roman" w:cs="Times New Roman"/>
          <w:b/>
          <w:bCs/>
        </w:rPr>
        <w:t xml:space="preserve">      6</w:t>
      </w:r>
      <w:r w:rsidRPr="00FB723C">
        <w:rPr>
          <w:rFonts w:ascii="Times New Roman" w:hAnsi="Times New Roman" w:cs="Times New Roman"/>
          <w:b/>
          <w:bCs/>
        </w:rPr>
        <w:t>.</w:t>
      </w:r>
      <w:r w:rsidRPr="00FB723C">
        <w:rPr>
          <w:rFonts w:ascii="Times New Roman" w:hAnsi="Times New Roman" w:cs="Times New Roman"/>
        </w:rPr>
        <w:t xml:space="preserve">  Zamawiający zastrzega sobie prawo do niewykorzystania pełnego limitu ilościowego 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Pr="00FB723C">
        <w:rPr>
          <w:rFonts w:ascii="Times New Roman" w:hAnsi="Times New Roman" w:cs="Times New Roman"/>
        </w:rPr>
        <w:t>przedmiotu</w:t>
      </w:r>
      <w:r w:rsidR="00D506F2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 xml:space="preserve">zamówienia, określonego w Załączniku Nr 1, jednakże nie więcej niż 30%  </w:t>
      </w:r>
      <w:r w:rsidR="00D506F2">
        <w:rPr>
          <w:rFonts w:ascii="Times New Roman" w:hAnsi="Times New Roman" w:cs="Times New Roman"/>
        </w:rPr>
        <w:t xml:space="preserve"> 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Pr="00FB723C">
        <w:rPr>
          <w:rFonts w:ascii="Times New Roman" w:hAnsi="Times New Roman" w:cs="Times New Roman"/>
        </w:rPr>
        <w:t>wskazanych w załączniku</w:t>
      </w:r>
      <w:r w:rsidR="00D506F2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 xml:space="preserve">ilości bez prawa  do roszczeń z tego tytułu przez </w:t>
      </w:r>
      <w:r w:rsidRPr="00FB723C">
        <w:rPr>
          <w:rFonts w:ascii="Times New Roman" w:hAnsi="Times New Roman" w:cs="Times New Roman"/>
          <w:b/>
        </w:rPr>
        <w:t>Wykonawcę</w:t>
      </w:r>
      <w:r w:rsidRPr="00FB723C">
        <w:rPr>
          <w:rFonts w:ascii="Times New Roman" w:hAnsi="Times New Roman" w:cs="Times New Roman"/>
        </w:rPr>
        <w:t xml:space="preserve">; </w:t>
      </w:r>
      <w:r w:rsidRPr="00FB723C">
        <w:rPr>
          <w:rFonts w:ascii="Times New Roman" w:hAnsi="Times New Roman" w:cs="Times New Roman"/>
        </w:rPr>
        <w:br/>
      </w:r>
      <w:r w:rsidRPr="00FB723C">
        <w:rPr>
          <w:rFonts w:ascii="Times New Roman" w:eastAsia="Times New Roman" w:hAnsi="Times New Roman" w:cs="Times New Roman"/>
          <w:b/>
        </w:rPr>
        <w:t xml:space="preserve">         </w:t>
      </w:r>
      <w:r w:rsidR="00D506F2">
        <w:rPr>
          <w:rFonts w:ascii="Times New Roman" w:eastAsia="Times New Roman" w:hAnsi="Times New Roman" w:cs="Times New Roman"/>
          <w:b/>
        </w:rPr>
        <w:t xml:space="preserve">     </w:t>
      </w:r>
      <w:r w:rsidRPr="00FB723C">
        <w:rPr>
          <w:rFonts w:ascii="Times New Roman" w:eastAsia="Times New Roman" w:hAnsi="Times New Roman" w:cs="Times New Roman"/>
          <w:b/>
        </w:rPr>
        <w:t>Zamawiający</w:t>
      </w:r>
      <w:r w:rsidRPr="00FB723C">
        <w:rPr>
          <w:rFonts w:ascii="Times New Roman" w:eastAsia="Times New Roman" w:hAnsi="Times New Roman" w:cs="Times New Roman"/>
        </w:rPr>
        <w:t xml:space="preserve"> zastrzega sobie prawo do zmiany  ilości i asortymentu dostaw będących </w:t>
      </w:r>
      <w:r w:rsidR="00D506F2">
        <w:rPr>
          <w:rFonts w:ascii="Times New Roman" w:eastAsia="Times New Roman" w:hAnsi="Times New Roman" w:cs="Times New Roman"/>
        </w:rPr>
        <w:br/>
        <w:t xml:space="preserve">              </w:t>
      </w:r>
      <w:r w:rsidRPr="00FB723C">
        <w:rPr>
          <w:rFonts w:ascii="Times New Roman" w:eastAsia="Times New Roman" w:hAnsi="Times New Roman" w:cs="Times New Roman"/>
        </w:rPr>
        <w:t>przedmiotem</w:t>
      </w:r>
      <w:r w:rsidR="00D506F2">
        <w:rPr>
          <w:rFonts w:ascii="Times New Roman" w:eastAsia="Times New Roman" w:hAnsi="Times New Roman" w:cs="Times New Roman"/>
        </w:rPr>
        <w:t xml:space="preserve"> </w:t>
      </w:r>
      <w:r w:rsidRPr="00FB723C">
        <w:rPr>
          <w:rFonts w:ascii="Times New Roman" w:eastAsia="Times New Roman" w:hAnsi="Times New Roman" w:cs="Times New Roman"/>
        </w:rPr>
        <w:t>zamówienia określonego w Załączniku Nr 1</w:t>
      </w:r>
      <w:r w:rsidR="005C1D12">
        <w:rPr>
          <w:rFonts w:ascii="Times New Roman" w:eastAsia="Times New Roman" w:hAnsi="Times New Roman" w:cs="Times New Roman"/>
        </w:rPr>
        <w:t>.</w:t>
      </w:r>
    </w:p>
    <w:p w14:paraId="08F4B6C6" w14:textId="77777777" w:rsidR="005C1D12" w:rsidRDefault="00064432" w:rsidP="005E218F">
      <w:p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eastAsia="Times New Roman" w:hAnsi="Times New Roman" w:cs="Times New Roman"/>
        </w:rPr>
        <w:br/>
      </w:r>
      <w:r w:rsidR="00D506F2">
        <w:rPr>
          <w:rFonts w:ascii="Times New Roman" w:eastAsia="Times New Roman" w:hAnsi="Times New Roman" w:cs="Times New Roman"/>
          <w:b/>
          <w:bCs/>
        </w:rPr>
        <w:t xml:space="preserve">      7</w:t>
      </w:r>
      <w:r w:rsidRPr="00FB723C">
        <w:rPr>
          <w:rFonts w:ascii="Times New Roman" w:eastAsia="Times New Roman" w:hAnsi="Times New Roman" w:cs="Times New Roman"/>
          <w:b/>
          <w:bCs/>
        </w:rPr>
        <w:t xml:space="preserve">.   </w:t>
      </w:r>
      <w:r w:rsidRPr="00FB723C">
        <w:rPr>
          <w:rFonts w:ascii="Times New Roman" w:eastAsia="Times New Roman" w:hAnsi="Times New Roman" w:cs="Times New Roman"/>
        </w:rPr>
        <w:t>Zwiększenie wartości przedmiotu zamówienia może nastąpić jedynie na podstawie aneksu</w:t>
      </w:r>
      <w:r w:rsidRPr="00FB723C">
        <w:rPr>
          <w:rFonts w:ascii="Times New Roman" w:hAnsi="Times New Roman" w:cs="Times New Roman"/>
        </w:rPr>
        <w:t xml:space="preserve">,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Pr="00FB723C">
        <w:rPr>
          <w:rFonts w:ascii="Times New Roman" w:hAnsi="Times New Roman" w:cs="Times New Roman"/>
        </w:rPr>
        <w:t>pod</w:t>
      </w:r>
      <w:r w:rsidR="00D506F2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 xml:space="preserve">warunkiem, że na dzień jego podpisania DPS posiada zabezpieczone na ten cel środki w </w:t>
      </w:r>
      <w:r w:rsidR="00D506F2">
        <w:rPr>
          <w:rFonts w:ascii="Times New Roman" w:hAnsi="Times New Roman" w:cs="Times New Roman"/>
        </w:rPr>
        <w:t xml:space="preserve">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Pr="00FB723C">
        <w:rPr>
          <w:rFonts w:ascii="Times New Roman" w:hAnsi="Times New Roman" w:cs="Times New Roman"/>
        </w:rPr>
        <w:t>planie finansowym roku bieżącego</w:t>
      </w:r>
      <w:r w:rsidR="00AA640D" w:rsidRPr="00FB723C">
        <w:rPr>
          <w:rFonts w:ascii="Times New Roman" w:hAnsi="Times New Roman" w:cs="Times New Roman"/>
        </w:rPr>
        <w:t>.</w:t>
      </w:r>
    </w:p>
    <w:p w14:paraId="5843ECE9" w14:textId="7BDE5AA2" w:rsidR="00064432" w:rsidRDefault="00064432" w:rsidP="005E218F">
      <w:pPr>
        <w:tabs>
          <w:tab w:val="left" w:pos="709"/>
          <w:tab w:val="left" w:pos="851"/>
        </w:tabs>
        <w:spacing w:after="0" w:line="276" w:lineRule="auto"/>
        <w:jc w:val="both"/>
      </w:pPr>
      <w:r w:rsidRPr="00FB723C">
        <w:rPr>
          <w:rFonts w:ascii="Times New Roman" w:hAnsi="Times New Roman" w:cs="Times New Roman"/>
        </w:rPr>
        <w:br/>
      </w:r>
      <w:r w:rsidR="00D506F2">
        <w:rPr>
          <w:rFonts w:ascii="Times New Roman" w:hAnsi="Times New Roman" w:cs="Times New Roman"/>
          <w:b/>
          <w:bCs/>
        </w:rPr>
        <w:t xml:space="preserve">      8</w:t>
      </w:r>
      <w:r w:rsidRPr="00FB723C">
        <w:rPr>
          <w:rFonts w:ascii="Times New Roman" w:hAnsi="Times New Roman" w:cs="Times New Roman"/>
          <w:b/>
          <w:bCs/>
        </w:rPr>
        <w:t>.</w:t>
      </w:r>
      <w:r w:rsidRPr="00FB723C">
        <w:rPr>
          <w:rFonts w:ascii="Times New Roman" w:hAnsi="Times New Roman" w:cs="Times New Roman"/>
        </w:rPr>
        <w:t xml:space="preserve">     Zamawiający wyraża zgodę na stosowanie przez Wykonawcę różnic cenowych wynikających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Pr="00FB723C">
        <w:rPr>
          <w:rFonts w:ascii="Times New Roman" w:hAnsi="Times New Roman" w:cs="Times New Roman"/>
        </w:rPr>
        <w:t>z zaokrągleń</w:t>
      </w:r>
      <w:r w:rsidR="00D506F2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 xml:space="preserve">wartości brutto produktów z załącznika nr 1 automatycznie wygenerowanych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Pr="00FB723C">
        <w:rPr>
          <w:rFonts w:ascii="Times New Roman" w:hAnsi="Times New Roman" w:cs="Times New Roman"/>
        </w:rPr>
        <w:t>przez program do fakturowania</w:t>
      </w:r>
      <w:r w:rsidRPr="00FB723C">
        <w:t>.</w:t>
      </w:r>
    </w:p>
    <w:p w14:paraId="1C47E068" w14:textId="5476EC42" w:rsidR="00022650" w:rsidRDefault="00022650" w:rsidP="00022650">
      <w:pPr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022650">
        <w:rPr>
          <w:rFonts w:ascii="Times New Roman" w:hAnsi="Times New Roman" w:cs="Times New Roman"/>
          <w:b/>
          <w:bCs/>
        </w:rPr>
        <w:lastRenderedPageBreak/>
        <w:t xml:space="preserve">9. </w:t>
      </w:r>
      <w:r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Times New Roman" w:cs="Times New Roman"/>
        </w:rPr>
        <w:t>Do kontaktów w sprawie realizacji umowy wyznacza się:</w:t>
      </w:r>
    </w:p>
    <w:p w14:paraId="71528521" w14:textId="23DB6F48" w:rsidR="00022650" w:rsidRDefault="00022650" w:rsidP="00022650">
      <w:pPr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-</w:t>
      </w:r>
      <w:r>
        <w:rPr>
          <w:rFonts w:ascii="Times New Roman" w:hAnsi="Times New Roman" w:cs="Times New Roman"/>
        </w:rPr>
        <w:t xml:space="preserve"> Ze strony Zamawiającego:</w:t>
      </w:r>
    </w:p>
    <w:p w14:paraId="3448F5CC" w14:textId="7DB6815F" w:rsidR="00022650" w:rsidRDefault="00022650" w:rsidP="00022650">
      <w:pPr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Katarzyna Sokół, </w:t>
      </w:r>
      <w:r w:rsidRPr="00022650">
        <w:rPr>
          <w:rFonts w:ascii="Times New Roman" w:hAnsi="Times New Roman" w:cs="Times New Roman"/>
        </w:rPr>
        <w:t>tel.</w:t>
      </w:r>
      <w:r>
        <w:rPr>
          <w:rFonts w:ascii="Times New Roman" w:hAnsi="Times New Roman" w:cs="Times New Roman"/>
        </w:rPr>
        <w:t xml:space="preserve"> 17 788 84 08, adres e-mail: </w:t>
      </w:r>
      <w:hyperlink r:id="rId13" w:history="1">
        <w:r w:rsidRPr="00B76A82">
          <w:rPr>
            <w:rStyle w:val="Hipercze"/>
            <w:rFonts w:ascii="Times New Roman" w:hAnsi="Times New Roman" w:cs="Times New Roman"/>
          </w:rPr>
          <w:t>dietetyk@dps.mielec.pl</w:t>
        </w:r>
      </w:hyperlink>
    </w:p>
    <w:p w14:paraId="42C2A81B" w14:textId="78CB580E" w:rsidR="00022650" w:rsidRDefault="00022650" w:rsidP="00022650">
      <w:pPr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-</w:t>
      </w:r>
      <w:r>
        <w:rPr>
          <w:rFonts w:ascii="Times New Roman" w:hAnsi="Times New Roman" w:cs="Times New Roman"/>
        </w:rPr>
        <w:t xml:space="preserve"> Ze strony Wykonawcy:</w:t>
      </w:r>
    </w:p>
    <w:p w14:paraId="2BFE0CA5" w14:textId="3675754A" w:rsidR="00022650" w:rsidRPr="00022650" w:rsidRDefault="00022650" w:rsidP="00022650">
      <w:pPr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022650">
        <w:rPr>
          <w:rFonts w:ascii="Times New Roman" w:hAnsi="Times New Roman" w:cs="Times New Roman"/>
        </w:rPr>
        <w:t xml:space="preserve">          ………………………………….</w:t>
      </w:r>
      <w:r>
        <w:rPr>
          <w:rFonts w:ascii="Times New Roman" w:hAnsi="Times New Roman" w:cs="Times New Roman"/>
        </w:rPr>
        <w:t>tel. ………………</w:t>
      </w:r>
      <w:r w:rsidR="001B4017" w:rsidRPr="001B4017">
        <w:rPr>
          <w:rFonts w:ascii="Times New Roman" w:hAnsi="Times New Roman" w:cs="Times New Roman"/>
        </w:rPr>
        <w:t xml:space="preserve"> </w:t>
      </w:r>
      <w:r w:rsidR="001B4017">
        <w:rPr>
          <w:rFonts w:ascii="Times New Roman" w:hAnsi="Times New Roman" w:cs="Times New Roman"/>
        </w:rPr>
        <w:t xml:space="preserve">adres e-mail </w:t>
      </w:r>
      <w:r>
        <w:rPr>
          <w:rFonts w:ascii="Times New Roman" w:hAnsi="Times New Roman" w:cs="Times New Roman"/>
        </w:rPr>
        <w:t>…………………………</w:t>
      </w:r>
    </w:p>
    <w:p w14:paraId="517D6B61" w14:textId="5A843D77" w:rsidR="005E218F" w:rsidRDefault="005E218F" w:rsidP="005E218F">
      <w:pPr>
        <w:tabs>
          <w:tab w:val="left" w:pos="851"/>
        </w:tabs>
        <w:spacing w:after="0" w:line="276" w:lineRule="auto"/>
      </w:pPr>
    </w:p>
    <w:p w14:paraId="0737F69D" w14:textId="77777777" w:rsidR="005E218F" w:rsidRPr="00FB723C" w:rsidRDefault="005E218F" w:rsidP="005E218F">
      <w:pPr>
        <w:tabs>
          <w:tab w:val="left" w:pos="851"/>
        </w:tabs>
        <w:spacing w:after="0" w:line="276" w:lineRule="auto"/>
        <w:rPr>
          <w:rFonts w:ascii="Times New Roman" w:hAnsi="Times New Roman" w:cs="Times New Roman"/>
        </w:rPr>
      </w:pPr>
    </w:p>
    <w:p w14:paraId="40E49E4E" w14:textId="77777777" w:rsidR="00064432" w:rsidRPr="00D506F2" w:rsidRDefault="00064432" w:rsidP="005E218F">
      <w:pPr>
        <w:spacing w:line="276" w:lineRule="auto"/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>§ 4</w:t>
      </w:r>
    </w:p>
    <w:p w14:paraId="1D99F340" w14:textId="08FC8BDA" w:rsidR="00064432" w:rsidRDefault="00064432" w:rsidP="005E218F">
      <w:pPr>
        <w:spacing w:line="276" w:lineRule="auto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  <w:b/>
        </w:rPr>
        <w:t>Wykonawca</w:t>
      </w:r>
      <w:r w:rsidRPr="00D506F2">
        <w:rPr>
          <w:rFonts w:ascii="Times New Roman" w:hAnsi="Times New Roman" w:cs="Times New Roman"/>
        </w:rPr>
        <w:t xml:space="preserve"> zobowiązuje się do wymiany niepełnowartościowego towaru w przypadku nie spełnienia wymogów w tym zakresie w terminie jednego dnia.</w:t>
      </w:r>
    </w:p>
    <w:p w14:paraId="5B8DE11E" w14:textId="77777777" w:rsidR="005E218F" w:rsidRPr="00D506F2" w:rsidRDefault="005E218F" w:rsidP="005E218F">
      <w:pPr>
        <w:spacing w:line="276" w:lineRule="auto"/>
        <w:rPr>
          <w:rFonts w:ascii="Times New Roman" w:hAnsi="Times New Roman" w:cs="Times New Roman"/>
        </w:rPr>
      </w:pPr>
    </w:p>
    <w:p w14:paraId="36159AB8" w14:textId="2EEFE302" w:rsidR="00064432" w:rsidRPr="00D506F2" w:rsidRDefault="00D506F2" w:rsidP="005E218F">
      <w:pPr>
        <w:spacing w:line="276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64432" w:rsidRPr="00D506F2">
        <w:rPr>
          <w:rFonts w:ascii="Times New Roman" w:hAnsi="Times New Roman" w:cs="Times New Roman"/>
        </w:rPr>
        <w:t>§ 5</w:t>
      </w:r>
    </w:p>
    <w:p w14:paraId="3C2C455A" w14:textId="5856DC5E" w:rsidR="005E218F" w:rsidRDefault="00064432" w:rsidP="005E218F">
      <w:pPr>
        <w:spacing w:line="276" w:lineRule="auto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>W razie niewykonania lub nienależytego wykonania umowy strony mogą dochodzić odszkodowania na zasadach ogólnych.</w:t>
      </w:r>
    </w:p>
    <w:p w14:paraId="1750DB9E" w14:textId="77777777" w:rsidR="005C1D12" w:rsidRPr="00D506F2" w:rsidRDefault="005C1D12" w:rsidP="005E218F">
      <w:pPr>
        <w:spacing w:line="276" w:lineRule="auto"/>
        <w:rPr>
          <w:rFonts w:ascii="Times New Roman" w:hAnsi="Times New Roman" w:cs="Times New Roman"/>
        </w:rPr>
      </w:pPr>
    </w:p>
    <w:p w14:paraId="4621ECCB" w14:textId="77777777" w:rsidR="00064432" w:rsidRPr="00D506F2" w:rsidRDefault="00064432" w:rsidP="005E218F">
      <w:pPr>
        <w:spacing w:line="276" w:lineRule="auto"/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 xml:space="preserve">  § 6</w:t>
      </w:r>
    </w:p>
    <w:p w14:paraId="1E85FCA4" w14:textId="77777777" w:rsidR="00064432" w:rsidRPr="00D506F2" w:rsidRDefault="00064432" w:rsidP="005C1D12">
      <w:pPr>
        <w:spacing w:line="276" w:lineRule="auto"/>
        <w:jc w:val="both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 xml:space="preserve">W razie wystąpienia istotnej zmiany okoliczności powodującej, że wykonanie umowy nie leży w interesie publicznym, czego nie można było przewidzieć w chwili zawarcia umowy, </w:t>
      </w:r>
      <w:r w:rsidRPr="00D506F2">
        <w:rPr>
          <w:rFonts w:ascii="Times New Roman" w:hAnsi="Times New Roman" w:cs="Times New Roman"/>
          <w:b/>
        </w:rPr>
        <w:t>Zamawiający</w:t>
      </w:r>
      <w:r w:rsidRPr="00D506F2">
        <w:rPr>
          <w:rFonts w:ascii="Times New Roman" w:hAnsi="Times New Roman" w:cs="Times New Roman"/>
        </w:rPr>
        <w:t xml:space="preserve"> może odstąpić od umowy w terminie jednego miesiąca od powzięcia wiadomości  o powyższych okolicznościach, w takim przypadku  </w:t>
      </w:r>
      <w:r w:rsidRPr="00D506F2">
        <w:rPr>
          <w:rFonts w:ascii="Times New Roman" w:hAnsi="Times New Roman" w:cs="Times New Roman"/>
          <w:b/>
        </w:rPr>
        <w:t>Wykonawca</w:t>
      </w:r>
      <w:r w:rsidRPr="00D506F2">
        <w:rPr>
          <w:rFonts w:ascii="Times New Roman" w:hAnsi="Times New Roman" w:cs="Times New Roman"/>
        </w:rPr>
        <w:t xml:space="preserve"> może żądać jedynie zapłaty należnej za dostarczony towar.                                                      </w:t>
      </w:r>
    </w:p>
    <w:p w14:paraId="1539F1B4" w14:textId="77777777" w:rsidR="00064432" w:rsidRPr="00D506F2" w:rsidRDefault="00064432" w:rsidP="005E218F">
      <w:pPr>
        <w:spacing w:line="276" w:lineRule="auto"/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>§ 7</w:t>
      </w:r>
    </w:p>
    <w:p w14:paraId="6AFA3CDC" w14:textId="77777777" w:rsidR="00064432" w:rsidRPr="00D506F2" w:rsidRDefault="00064432" w:rsidP="005C1D12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  <w:b/>
          <w:bCs/>
        </w:rPr>
        <w:t>1.</w:t>
      </w:r>
      <w:r w:rsidRPr="00D506F2">
        <w:rPr>
          <w:rFonts w:ascii="Times New Roman" w:hAnsi="Times New Roman" w:cs="Times New Roman"/>
        </w:rPr>
        <w:t xml:space="preserve">     Wszelkie zmiany i uzupełnienia umowy wymagają formy pisemnej pod rygorem nieważności.</w:t>
      </w:r>
    </w:p>
    <w:p w14:paraId="1CFDC626" w14:textId="0A9EDE7D" w:rsidR="00064432" w:rsidRPr="00D506F2" w:rsidRDefault="00064432" w:rsidP="005C1D12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  <w:b/>
          <w:bCs/>
        </w:rPr>
        <w:t xml:space="preserve">2.   </w:t>
      </w:r>
      <w:r w:rsidRPr="00D506F2">
        <w:rPr>
          <w:rFonts w:ascii="Times New Roman" w:hAnsi="Times New Roman" w:cs="Times New Roman"/>
        </w:rPr>
        <w:t xml:space="preserve">We wszystkich sprawach nieuregulowanych w niniejszej umowie  zastosowanie mają przepisy </w:t>
      </w:r>
      <w:r w:rsidR="00D506F2">
        <w:rPr>
          <w:rFonts w:ascii="Times New Roman" w:hAnsi="Times New Roman" w:cs="Times New Roman"/>
        </w:rPr>
        <w:br/>
        <w:t xml:space="preserve">        </w:t>
      </w:r>
      <w:r w:rsidRPr="00D506F2">
        <w:rPr>
          <w:rFonts w:ascii="Times New Roman" w:hAnsi="Times New Roman" w:cs="Times New Roman"/>
        </w:rPr>
        <w:t>Kodeksu cywilnego oraz ustawy Prawo zamówień publicznych.</w:t>
      </w:r>
    </w:p>
    <w:p w14:paraId="4EA76DF4" w14:textId="2F0269BA" w:rsidR="00064432" w:rsidRDefault="00064432" w:rsidP="005C1D12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  <w:b/>
          <w:bCs/>
        </w:rPr>
        <w:t>3.</w:t>
      </w:r>
      <w:r w:rsidRPr="00D506F2">
        <w:rPr>
          <w:rFonts w:ascii="Times New Roman" w:hAnsi="Times New Roman" w:cs="Times New Roman"/>
        </w:rPr>
        <w:t xml:space="preserve">   Ewentualne spory powstałe na tle wykonywania przedmiotu umowy strony rozstrzygać będą </w:t>
      </w:r>
      <w:r w:rsidR="00D506F2">
        <w:rPr>
          <w:rFonts w:ascii="Times New Roman" w:hAnsi="Times New Roman" w:cs="Times New Roman"/>
        </w:rPr>
        <w:br/>
        <w:t xml:space="preserve">        </w:t>
      </w:r>
      <w:r w:rsidRPr="00D506F2">
        <w:rPr>
          <w:rFonts w:ascii="Times New Roman" w:hAnsi="Times New Roman" w:cs="Times New Roman"/>
        </w:rPr>
        <w:t xml:space="preserve">polubownie. W przypadku braku porozumienia spory rozstrzygane będą przez właściwy dla </w:t>
      </w:r>
      <w:r w:rsidR="00D506F2">
        <w:rPr>
          <w:rFonts w:ascii="Times New Roman" w:hAnsi="Times New Roman" w:cs="Times New Roman"/>
        </w:rPr>
        <w:br/>
        <w:t xml:space="preserve">        </w:t>
      </w:r>
      <w:r w:rsidRPr="00D506F2">
        <w:rPr>
          <w:rFonts w:ascii="Times New Roman" w:hAnsi="Times New Roman" w:cs="Times New Roman"/>
          <w:b/>
        </w:rPr>
        <w:t>Zamawiającego</w:t>
      </w:r>
      <w:r w:rsidRPr="00D506F2">
        <w:rPr>
          <w:rFonts w:ascii="Times New Roman" w:hAnsi="Times New Roman" w:cs="Times New Roman"/>
        </w:rPr>
        <w:t xml:space="preserve">  sąd powszechny.</w:t>
      </w:r>
    </w:p>
    <w:p w14:paraId="432FDB34" w14:textId="77777777" w:rsidR="005E218F" w:rsidRPr="00D506F2" w:rsidRDefault="005E218F" w:rsidP="005E218F">
      <w:pPr>
        <w:suppressAutoHyphens/>
        <w:spacing w:after="0" w:line="276" w:lineRule="auto"/>
        <w:rPr>
          <w:rFonts w:ascii="Times New Roman" w:hAnsi="Times New Roman" w:cs="Times New Roman"/>
        </w:rPr>
      </w:pPr>
    </w:p>
    <w:p w14:paraId="083214CB" w14:textId="77777777" w:rsidR="00064432" w:rsidRPr="00D506F2" w:rsidRDefault="00064432" w:rsidP="005E218F">
      <w:pPr>
        <w:spacing w:line="276" w:lineRule="auto"/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>§ 8</w:t>
      </w:r>
    </w:p>
    <w:p w14:paraId="0CDA4245" w14:textId="77777777" w:rsidR="005C1D12" w:rsidRDefault="00064432" w:rsidP="005C1D12">
      <w:pPr>
        <w:spacing w:line="276" w:lineRule="auto"/>
        <w:jc w:val="both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  <w:b/>
          <w:bCs/>
        </w:rPr>
        <w:t xml:space="preserve">  1.</w:t>
      </w:r>
      <w:r w:rsidRPr="00D506F2">
        <w:rPr>
          <w:rFonts w:ascii="Times New Roman" w:hAnsi="Times New Roman" w:cs="Times New Roman"/>
        </w:rPr>
        <w:t xml:space="preserve">    Poza przypadkiem o którym mowa w § 6 stronom przysługuje prawo odstąpienia od umowy w </w:t>
      </w:r>
      <w:r w:rsidRPr="00D506F2">
        <w:rPr>
          <w:rFonts w:ascii="Times New Roman" w:hAnsi="Times New Roman" w:cs="Times New Roman"/>
        </w:rPr>
        <w:br/>
        <w:t xml:space="preserve">         następujących sytuacjach:</w:t>
      </w:r>
    </w:p>
    <w:p w14:paraId="5B074D29" w14:textId="6356AF76" w:rsidR="005C1D12" w:rsidRDefault="005C1D12" w:rsidP="005C1D1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1) </w:t>
      </w:r>
      <w:r w:rsidR="00064432" w:rsidRPr="00D506F2">
        <w:rPr>
          <w:rFonts w:ascii="Times New Roman" w:hAnsi="Times New Roman" w:cs="Times New Roman"/>
          <w:b/>
        </w:rPr>
        <w:t>Zamawiającemu</w:t>
      </w:r>
      <w:r w:rsidR="00064432" w:rsidRPr="00D506F2">
        <w:rPr>
          <w:rFonts w:ascii="Times New Roman" w:hAnsi="Times New Roman" w:cs="Times New Roman"/>
        </w:rPr>
        <w:t xml:space="preserve"> przysługuje prawo odstąpienia od umowy, gdy:</w:t>
      </w:r>
      <w:r w:rsidR="00064432" w:rsidRPr="00D506F2">
        <w:rPr>
          <w:rFonts w:ascii="Times New Roman" w:hAnsi="Times New Roman" w:cs="Times New Roman"/>
        </w:rPr>
        <w:br/>
        <w:t xml:space="preserve">         Wykonawca nie rozpoczął realizacji przedmiotu umowy bez uzasadnionych przyczyn oraz nie </w:t>
      </w:r>
      <w:r w:rsidR="00D506F2">
        <w:rPr>
          <w:rFonts w:ascii="Times New Roman" w:hAnsi="Times New Roman" w:cs="Times New Roman"/>
        </w:rPr>
        <w:br/>
        <w:t xml:space="preserve">          </w:t>
      </w:r>
      <w:r w:rsidR="00064432" w:rsidRPr="00D506F2">
        <w:rPr>
          <w:rFonts w:ascii="Times New Roman" w:hAnsi="Times New Roman" w:cs="Times New Roman"/>
        </w:rPr>
        <w:t xml:space="preserve">kontynuuje jej mimo wezwania </w:t>
      </w:r>
      <w:r w:rsidR="00064432" w:rsidRPr="00D506F2">
        <w:rPr>
          <w:rFonts w:ascii="Times New Roman" w:hAnsi="Times New Roman" w:cs="Times New Roman"/>
          <w:b/>
        </w:rPr>
        <w:t>Zamawiającego</w:t>
      </w:r>
      <w:r w:rsidR="00064432" w:rsidRPr="00D506F2">
        <w:rPr>
          <w:rFonts w:ascii="Times New Roman" w:hAnsi="Times New Roman" w:cs="Times New Roman"/>
        </w:rPr>
        <w:t xml:space="preserve"> złożonego na piśmie.</w:t>
      </w:r>
      <w:r w:rsidR="00064432" w:rsidRPr="00D506F2">
        <w:rPr>
          <w:rFonts w:ascii="Times New Roman" w:hAnsi="Times New Roman" w:cs="Times New Roman"/>
        </w:rPr>
        <w:br/>
        <w:t xml:space="preserve">         2) </w:t>
      </w:r>
      <w:r>
        <w:rPr>
          <w:rFonts w:ascii="Times New Roman" w:hAnsi="Times New Roman" w:cs="Times New Roman"/>
        </w:rPr>
        <w:t xml:space="preserve">      </w:t>
      </w:r>
      <w:r w:rsidR="00064432" w:rsidRPr="00D506F2">
        <w:rPr>
          <w:rFonts w:ascii="Times New Roman" w:hAnsi="Times New Roman" w:cs="Times New Roman"/>
          <w:b/>
        </w:rPr>
        <w:t>Wykonawcy</w:t>
      </w:r>
      <w:r w:rsidR="00064432" w:rsidRPr="00D506F2">
        <w:rPr>
          <w:rFonts w:ascii="Times New Roman" w:hAnsi="Times New Roman" w:cs="Times New Roman"/>
        </w:rPr>
        <w:t xml:space="preserve"> przysługuje prawo odstąpienia od umowy jeżeli:</w:t>
      </w:r>
    </w:p>
    <w:p w14:paraId="1BF13391" w14:textId="77777777" w:rsidR="005C1D12" w:rsidRDefault="005C1D12" w:rsidP="005C1D1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         </w:t>
      </w:r>
      <w:r w:rsidR="00064432" w:rsidRPr="00D506F2">
        <w:rPr>
          <w:rFonts w:ascii="Times New Roman" w:hAnsi="Times New Roman" w:cs="Times New Roman"/>
          <w:b/>
        </w:rPr>
        <w:t>Zamawiający</w:t>
      </w:r>
      <w:r w:rsidR="00064432" w:rsidRPr="00D506F2">
        <w:rPr>
          <w:rFonts w:ascii="Times New Roman" w:hAnsi="Times New Roman" w:cs="Times New Roman"/>
        </w:rPr>
        <w:t xml:space="preserve">  wezwany do zapłaty zaległości za dwie kolejne następujące po sobie dostawy bez </w:t>
      </w:r>
      <w:r w:rsidR="00D506F2">
        <w:rPr>
          <w:rFonts w:ascii="Times New Roman" w:hAnsi="Times New Roman" w:cs="Times New Roman"/>
        </w:rPr>
        <w:t xml:space="preserve">  </w:t>
      </w:r>
      <w:r w:rsidR="00D506F2">
        <w:rPr>
          <w:rFonts w:ascii="Times New Roman" w:hAnsi="Times New Roman" w:cs="Times New Roman"/>
        </w:rPr>
        <w:br/>
        <w:t xml:space="preserve">         </w:t>
      </w:r>
      <w:r w:rsidR="00064432" w:rsidRPr="00D506F2">
        <w:rPr>
          <w:rFonts w:ascii="Times New Roman" w:hAnsi="Times New Roman" w:cs="Times New Roman"/>
        </w:rPr>
        <w:t xml:space="preserve">względu na ich wartość  nie dokona zapłaty w terminie 14 dni licząc od dnia otrzymania </w:t>
      </w:r>
      <w:r w:rsidR="00D506F2">
        <w:rPr>
          <w:rFonts w:ascii="Times New Roman" w:hAnsi="Times New Roman" w:cs="Times New Roman"/>
        </w:rPr>
        <w:br/>
        <w:t xml:space="preserve">         </w:t>
      </w:r>
      <w:r w:rsidR="00064432" w:rsidRPr="00D506F2">
        <w:rPr>
          <w:rFonts w:ascii="Times New Roman" w:hAnsi="Times New Roman" w:cs="Times New Roman"/>
        </w:rPr>
        <w:t>wezwania</w:t>
      </w:r>
      <w:r w:rsidR="00D506F2">
        <w:rPr>
          <w:rFonts w:ascii="Times New Roman" w:hAnsi="Times New Roman" w:cs="Times New Roman"/>
        </w:rPr>
        <w:t>.</w:t>
      </w:r>
    </w:p>
    <w:p w14:paraId="7255DA46" w14:textId="7649FA92" w:rsidR="005C1D12" w:rsidRDefault="00064432" w:rsidP="005C1D12">
      <w:pPr>
        <w:spacing w:line="276" w:lineRule="auto"/>
        <w:jc w:val="both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br/>
      </w:r>
      <w:r w:rsidRPr="00D506F2">
        <w:rPr>
          <w:rFonts w:ascii="Times New Roman" w:hAnsi="Times New Roman" w:cs="Times New Roman"/>
          <w:b/>
          <w:bCs/>
        </w:rPr>
        <w:t>2.</w:t>
      </w:r>
      <w:r w:rsidR="005C1D12">
        <w:rPr>
          <w:rFonts w:ascii="Times New Roman" w:hAnsi="Times New Roman" w:cs="Times New Roman"/>
          <w:b/>
          <w:bCs/>
        </w:rPr>
        <w:t xml:space="preserve">      </w:t>
      </w:r>
      <w:r w:rsidRPr="00D506F2">
        <w:rPr>
          <w:rFonts w:ascii="Times New Roman" w:hAnsi="Times New Roman" w:cs="Times New Roman"/>
        </w:rPr>
        <w:t>Strony ustalają następujące kary umowne:</w:t>
      </w:r>
    </w:p>
    <w:p w14:paraId="6FB20129" w14:textId="77777777" w:rsidR="005C1D12" w:rsidRDefault="005C1D12" w:rsidP="005C1D12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064432" w:rsidRPr="00D506F2">
        <w:rPr>
          <w:rFonts w:ascii="Times New Roman" w:eastAsia="Times New Roman" w:hAnsi="Times New Roman" w:cs="Times New Roman"/>
        </w:rPr>
        <w:t xml:space="preserve">Wykonawca zobowiązany jest do zapłaty na rzecz Zamawiającego kary umownej w wysokości </w:t>
      </w:r>
      <w:r w:rsidR="00D506F2">
        <w:rPr>
          <w:rFonts w:ascii="Times New Roman" w:eastAsia="Times New Roman" w:hAnsi="Times New Roman" w:cs="Times New Roman"/>
        </w:rPr>
        <w:t xml:space="preserve">  </w:t>
      </w:r>
      <w:r w:rsidR="00D506F2">
        <w:rPr>
          <w:rFonts w:ascii="Times New Roman" w:eastAsia="Times New Roman" w:hAnsi="Times New Roman" w:cs="Times New Roman"/>
        </w:rPr>
        <w:br/>
        <w:t xml:space="preserve">         </w:t>
      </w:r>
      <w:r w:rsidR="00064432" w:rsidRPr="00D506F2">
        <w:rPr>
          <w:rFonts w:ascii="Times New Roman" w:eastAsia="Times New Roman" w:hAnsi="Times New Roman" w:cs="Times New Roman"/>
        </w:rPr>
        <w:t xml:space="preserve">2% wartości umowy, gdy </w:t>
      </w:r>
      <w:r w:rsidR="00064432" w:rsidRPr="00D506F2">
        <w:rPr>
          <w:rFonts w:ascii="Times New Roman" w:eastAsia="Times New Roman" w:hAnsi="Times New Roman" w:cs="Times New Roman"/>
          <w:b/>
          <w:bCs/>
        </w:rPr>
        <w:t>Zamawiający</w:t>
      </w:r>
      <w:r w:rsidR="00064432" w:rsidRPr="00D506F2">
        <w:rPr>
          <w:rFonts w:ascii="Times New Roman" w:eastAsia="Times New Roman" w:hAnsi="Times New Roman" w:cs="Times New Roman"/>
        </w:rPr>
        <w:t xml:space="preserve"> odstąpi od umowy z powodu okoliczności, za które  </w:t>
      </w:r>
      <w:r w:rsidR="00D506F2">
        <w:rPr>
          <w:rFonts w:ascii="Times New Roman" w:eastAsia="Times New Roman" w:hAnsi="Times New Roman" w:cs="Times New Roman"/>
        </w:rPr>
        <w:br/>
        <w:t xml:space="preserve">         </w:t>
      </w:r>
      <w:r w:rsidR="00064432" w:rsidRPr="00D506F2">
        <w:rPr>
          <w:rFonts w:ascii="Times New Roman" w:eastAsia="Times New Roman" w:hAnsi="Times New Roman" w:cs="Times New Roman"/>
        </w:rPr>
        <w:t xml:space="preserve">odpowiada </w:t>
      </w:r>
      <w:r w:rsidR="00064432" w:rsidRPr="00D506F2">
        <w:rPr>
          <w:rFonts w:ascii="Times New Roman" w:eastAsia="Times New Roman" w:hAnsi="Times New Roman" w:cs="Times New Roman"/>
          <w:b/>
          <w:bCs/>
        </w:rPr>
        <w:t>Wykonawca</w:t>
      </w:r>
      <w:r w:rsidR="00D506F2">
        <w:rPr>
          <w:rFonts w:ascii="Times New Roman" w:eastAsia="Times New Roman" w:hAnsi="Times New Roman" w:cs="Times New Roman"/>
        </w:rPr>
        <w:t>.</w:t>
      </w:r>
    </w:p>
    <w:p w14:paraId="0454597C" w14:textId="1AE38685" w:rsidR="00064432" w:rsidRPr="00D506F2" w:rsidRDefault="00D506F2" w:rsidP="005C1D1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064432" w:rsidRPr="00D506F2">
        <w:rPr>
          <w:rFonts w:ascii="Times New Roman" w:eastAsia="Times New Roman" w:hAnsi="Times New Roman" w:cs="Times New Roman"/>
        </w:rPr>
        <w:t xml:space="preserve"> W przypadku odstąpienia od umowy </w:t>
      </w:r>
      <w:r w:rsidR="00064432" w:rsidRPr="00D506F2">
        <w:rPr>
          <w:rFonts w:ascii="Times New Roman" w:eastAsia="Times New Roman" w:hAnsi="Times New Roman" w:cs="Times New Roman"/>
          <w:b/>
          <w:bCs/>
        </w:rPr>
        <w:t>Wykonawcy</w:t>
      </w:r>
      <w:r w:rsidR="00064432" w:rsidRPr="00D506F2">
        <w:rPr>
          <w:rFonts w:ascii="Times New Roman" w:eastAsia="Times New Roman" w:hAnsi="Times New Roman" w:cs="Times New Roman"/>
        </w:rPr>
        <w:t xml:space="preserve"> przysługuje wynagrodzenie za wykonaną </w:t>
      </w:r>
      <w:r>
        <w:rPr>
          <w:rFonts w:ascii="Times New Roman" w:eastAsia="Times New Roman" w:hAnsi="Times New Roman" w:cs="Times New Roman"/>
        </w:rPr>
        <w:br/>
        <w:t xml:space="preserve">          </w:t>
      </w:r>
      <w:r w:rsidR="00064432" w:rsidRPr="00D506F2">
        <w:rPr>
          <w:rFonts w:ascii="Times New Roman" w:eastAsia="Times New Roman" w:hAnsi="Times New Roman" w:cs="Times New Roman"/>
        </w:rPr>
        <w:t>potwierdzoną</w:t>
      </w:r>
      <w:r>
        <w:rPr>
          <w:rFonts w:ascii="Times New Roman" w:eastAsia="Times New Roman" w:hAnsi="Times New Roman" w:cs="Times New Roman"/>
        </w:rPr>
        <w:t xml:space="preserve"> </w:t>
      </w:r>
      <w:r w:rsidR="00064432" w:rsidRPr="00D506F2">
        <w:rPr>
          <w:rFonts w:ascii="Times New Roman" w:eastAsia="Times New Roman" w:hAnsi="Times New Roman" w:cs="Times New Roman"/>
        </w:rPr>
        <w:t xml:space="preserve">przez </w:t>
      </w:r>
      <w:r w:rsidR="00064432" w:rsidRPr="00D506F2">
        <w:rPr>
          <w:rFonts w:ascii="Times New Roman" w:eastAsia="Times New Roman" w:hAnsi="Times New Roman" w:cs="Times New Roman"/>
          <w:b/>
          <w:bCs/>
        </w:rPr>
        <w:t xml:space="preserve">Zamawiającego </w:t>
      </w:r>
      <w:r w:rsidR="00064432" w:rsidRPr="00D506F2">
        <w:rPr>
          <w:rFonts w:ascii="Times New Roman" w:eastAsia="Times New Roman" w:hAnsi="Times New Roman" w:cs="Times New Roman"/>
        </w:rPr>
        <w:t xml:space="preserve"> część umowy pomniejszoną o kary należne zgodnie z ust. </w:t>
      </w:r>
    </w:p>
    <w:p w14:paraId="32F9A431" w14:textId="77777777" w:rsidR="00064432" w:rsidRPr="00D506F2" w:rsidRDefault="00064432" w:rsidP="005E218F">
      <w:pPr>
        <w:spacing w:line="276" w:lineRule="auto"/>
        <w:rPr>
          <w:rFonts w:ascii="Times New Roman" w:hAnsi="Times New Roman" w:cs="Times New Roman"/>
        </w:rPr>
      </w:pPr>
    </w:p>
    <w:p w14:paraId="61694ECB" w14:textId="20009DD6" w:rsidR="005C1D12" w:rsidRPr="00D506F2" w:rsidRDefault="00064432" w:rsidP="005C1D12">
      <w:pPr>
        <w:spacing w:line="276" w:lineRule="auto"/>
        <w:ind w:left="3900" w:firstLine="348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 xml:space="preserve">       § 9</w:t>
      </w:r>
    </w:p>
    <w:p w14:paraId="2091F95B" w14:textId="1DF92FB0" w:rsidR="00064432" w:rsidRDefault="00064432" w:rsidP="005E218F">
      <w:pPr>
        <w:spacing w:line="276" w:lineRule="auto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 xml:space="preserve">         Integralną część umowy stanowi Załącznik Nr 1</w:t>
      </w:r>
      <w:r w:rsidR="0015076D" w:rsidRPr="00D506F2">
        <w:rPr>
          <w:rFonts w:ascii="Times New Roman" w:hAnsi="Times New Roman" w:cs="Times New Roman"/>
        </w:rPr>
        <w:t xml:space="preserve"> </w:t>
      </w:r>
      <w:r w:rsidRPr="00D506F2">
        <w:rPr>
          <w:rFonts w:ascii="Times New Roman" w:hAnsi="Times New Roman" w:cs="Times New Roman"/>
        </w:rPr>
        <w:t>do umowy.</w:t>
      </w:r>
    </w:p>
    <w:p w14:paraId="7BA72596" w14:textId="77777777" w:rsidR="005E218F" w:rsidRPr="00D506F2" w:rsidRDefault="005E218F" w:rsidP="005E218F">
      <w:pPr>
        <w:spacing w:line="276" w:lineRule="auto"/>
        <w:rPr>
          <w:rFonts w:ascii="Times New Roman" w:hAnsi="Times New Roman" w:cs="Times New Roman"/>
        </w:rPr>
      </w:pPr>
    </w:p>
    <w:p w14:paraId="1B17E144" w14:textId="77777777" w:rsidR="00064432" w:rsidRPr="00D506F2" w:rsidRDefault="00064432" w:rsidP="00064432">
      <w:pPr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 xml:space="preserve">      § 10</w:t>
      </w:r>
    </w:p>
    <w:p w14:paraId="7E29B2EF" w14:textId="72F2BC7E" w:rsidR="00064432" w:rsidRPr="00D506F2" w:rsidRDefault="00064432" w:rsidP="00064432">
      <w:pPr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 xml:space="preserve">         Umowa została sporządzona  w 4-ch  jednobrzmiących egzemplarzach, 3 dla </w:t>
      </w:r>
      <w:r w:rsidRPr="00D506F2">
        <w:rPr>
          <w:rFonts w:ascii="Times New Roman" w:hAnsi="Times New Roman" w:cs="Times New Roman"/>
          <w:b/>
        </w:rPr>
        <w:t xml:space="preserve">Zamawiającego </w:t>
      </w:r>
      <w:r w:rsidRPr="00D506F2">
        <w:rPr>
          <w:rFonts w:ascii="Times New Roman" w:hAnsi="Times New Roman" w:cs="Times New Roman"/>
        </w:rPr>
        <w:t xml:space="preserve">i </w:t>
      </w:r>
      <w:r w:rsidR="00D506F2">
        <w:rPr>
          <w:rFonts w:ascii="Times New Roman" w:hAnsi="Times New Roman" w:cs="Times New Roman"/>
        </w:rPr>
        <w:t xml:space="preserve">  </w:t>
      </w:r>
      <w:r w:rsidR="00D506F2">
        <w:rPr>
          <w:rFonts w:ascii="Times New Roman" w:hAnsi="Times New Roman" w:cs="Times New Roman"/>
        </w:rPr>
        <w:br/>
        <w:t xml:space="preserve">         </w:t>
      </w:r>
      <w:r w:rsidRPr="00D506F2">
        <w:rPr>
          <w:rFonts w:ascii="Times New Roman" w:hAnsi="Times New Roman" w:cs="Times New Roman"/>
        </w:rPr>
        <w:t xml:space="preserve">1 dla </w:t>
      </w:r>
      <w:r w:rsidRPr="00D506F2">
        <w:rPr>
          <w:rFonts w:ascii="Times New Roman" w:hAnsi="Times New Roman" w:cs="Times New Roman"/>
          <w:b/>
        </w:rPr>
        <w:t>Wykonawcy</w:t>
      </w:r>
      <w:r w:rsidRPr="00D506F2">
        <w:rPr>
          <w:rFonts w:ascii="Times New Roman" w:hAnsi="Times New Roman" w:cs="Times New Roman"/>
        </w:rPr>
        <w:t>.</w:t>
      </w:r>
    </w:p>
    <w:p w14:paraId="20C274BC" w14:textId="77777777" w:rsidR="00064432" w:rsidRPr="00D506F2" w:rsidRDefault="00064432" w:rsidP="00064432">
      <w:pPr>
        <w:rPr>
          <w:rFonts w:ascii="Times New Roman" w:hAnsi="Times New Roman" w:cs="Times New Roman"/>
        </w:rPr>
      </w:pPr>
    </w:p>
    <w:p w14:paraId="5F051827" w14:textId="77777777" w:rsidR="00064432" w:rsidRPr="00D506F2" w:rsidRDefault="00064432" w:rsidP="00064432">
      <w:pPr>
        <w:rPr>
          <w:rFonts w:ascii="Times New Roman" w:hAnsi="Times New Roman" w:cs="Times New Roman"/>
        </w:rPr>
      </w:pPr>
    </w:p>
    <w:p w14:paraId="617C716C" w14:textId="77777777" w:rsidR="00064432" w:rsidRPr="00D506F2" w:rsidRDefault="00064432" w:rsidP="00064432">
      <w:pPr>
        <w:pStyle w:val="Nagwek"/>
        <w:tabs>
          <w:tab w:val="left" w:pos="708"/>
        </w:tabs>
        <w:rPr>
          <w:rFonts w:ascii="Times New Roman" w:hAnsi="Times New Roman" w:cs="Times New Roman"/>
        </w:rPr>
      </w:pPr>
    </w:p>
    <w:p w14:paraId="7E183397" w14:textId="6AA19704" w:rsidR="00064432" w:rsidRPr="00D506F2" w:rsidRDefault="00AA640D" w:rsidP="00064432">
      <w:pPr>
        <w:pStyle w:val="Standard"/>
        <w:rPr>
          <w:rFonts w:eastAsia="Times New Roman" w:cs="Times New Roman"/>
          <w:b/>
          <w:sz w:val="22"/>
          <w:szCs w:val="22"/>
        </w:rPr>
      </w:pPr>
      <w:r w:rsidRPr="00D506F2">
        <w:rPr>
          <w:rFonts w:cs="Times New Roman"/>
          <w:b/>
          <w:sz w:val="22"/>
          <w:szCs w:val="22"/>
        </w:rPr>
        <w:t xml:space="preserve">          </w:t>
      </w:r>
      <w:r w:rsidR="00064432" w:rsidRPr="00D506F2">
        <w:rPr>
          <w:rFonts w:cs="Times New Roman"/>
          <w:b/>
          <w:sz w:val="22"/>
          <w:szCs w:val="22"/>
        </w:rPr>
        <w:t>WYKONAWCA:</w:t>
      </w:r>
      <w:r w:rsidR="00064432" w:rsidRPr="00D506F2">
        <w:rPr>
          <w:rFonts w:cs="Times New Roman"/>
          <w:b/>
          <w:sz w:val="22"/>
          <w:szCs w:val="22"/>
        </w:rPr>
        <w:tab/>
      </w:r>
      <w:r w:rsidR="00064432" w:rsidRPr="00D506F2">
        <w:rPr>
          <w:rFonts w:cs="Times New Roman"/>
          <w:b/>
          <w:sz w:val="22"/>
          <w:szCs w:val="22"/>
        </w:rPr>
        <w:tab/>
      </w:r>
      <w:r w:rsidR="00064432" w:rsidRPr="00D506F2">
        <w:rPr>
          <w:rFonts w:cs="Times New Roman"/>
          <w:b/>
          <w:sz w:val="22"/>
          <w:szCs w:val="22"/>
        </w:rPr>
        <w:tab/>
      </w:r>
      <w:r w:rsidR="00064432" w:rsidRPr="00D506F2">
        <w:rPr>
          <w:rFonts w:cs="Times New Roman"/>
          <w:b/>
          <w:sz w:val="22"/>
          <w:szCs w:val="22"/>
        </w:rPr>
        <w:tab/>
      </w:r>
      <w:r w:rsidR="00064432" w:rsidRPr="00D506F2">
        <w:rPr>
          <w:rFonts w:cs="Times New Roman"/>
          <w:b/>
          <w:sz w:val="22"/>
          <w:szCs w:val="22"/>
        </w:rPr>
        <w:tab/>
      </w:r>
      <w:r w:rsidR="00064432" w:rsidRPr="00D506F2">
        <w:rPr>
          <w:rFonts w:cs="Times New Roman"/>
          <w:b/>
          <w:sz w:val="22"/>
          <w:szCs w:val="22"/>
        </w:rPr>
        <w:tab/>
        <w:t xml:space="preserve">       ZAMAWIAJĄCY:</w:t>
      </w:r>
    </w:p>
    <w:p w14:paraId="018035A0" w14:textId="77777777" w:rsidR="00064432" w:rsidRPr="00D506F2" w:rsidRDefault="00064432" w:rsidP="00064432">
      <w:pPr>
        <w:pStyle w:val="Standard"/>
        <w:rPr>
          <w:rFonts w:eastAsia="Times New Roman" w:cs="Times New Roman"/>
          <w:b/>
          <w:sz w:val="22"/>
          <w:szCs w:val="22"/>
        </w:rPr>
      </w:pPr>
    </w:p>
    <w:p w14:paraId="2E95E1B7" w14:textId="77777777" w:rsidR="00064432" w:rsidRPr="00D506F2" w:rsidRDefault="00064432" w:rsidP="00064432">
      <w:pPr>
        <w:pStyle w:val="Standard"/>
        <w:rPr>
          <w:rFonts w:eastAsia="Times New Roman" w:cs="Times New Roman"/>
          <w:b/>
          <w:sz w:val="22"/>
          <w:szCs w:val="22"/>
        </w:rPr>
      </w:pPr>
    </w:p>
    <w:p w14:paraId="4700F1DD" w14:textId="77777777" w:rsidR="00064432" w:rsidRPr="00D506F2" w:rsidRDefault="00064432" w:rsidP="00064432">
      <w:pPr>
        <w:pStyle w:val="Standard"/>
        <w:rPr>
          <w:rFonts w:eastAsia="Times New Roman" w:cs="Times New Roman"/>
          <w:b/>
          <w:sz w:val="22"/>
          <w:szCs w:val="22"/>
        </w:rPr>
      </w:pPr>
    </w:p>
    <w:p w14:paraId="0A4B7C19" w14:textId="1405EB3B" w:rsidR="00064432" w:rsidRDefault="0006443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421DFE11" w14:textId="13A89E88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46D67E67" w14:textId="2DBC1BB2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247F532F" w14:textId="43A6EB8B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75A7198C" w14:textId="268BF8D6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62D5EFA6" w14:textId="44579F34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708356F1" w14:textId="79AB5F92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3E7E6657" w14:textId="1228ECA7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470B7C5D" w14:textId="1EAED062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337CF5DA" w14:textId="5BF07327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327E7988" w14:textId="3909327E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30E2EEAE" w14:textId="0CEB5A10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3BEACAEA" w14:textId="39774834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3019BA86" w14:textId="66157308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5FEAD744" w14:textId="4F5131FB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78F741B2" w14:textId="40A04FDC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1EA6AA3A" w14:textId="7ADD414B" w:rsidR="00DE1025" w:rsidRDefault="00DE1025" w:rsidP="00727D4B">
      <w:pPr>
        <w:spacing w:line="276" w:lineRule="auto"/>
        <w:rPr>
          <w:rFonts w:ascii="Times New Roman" w:hAnsi="Times New Roman" w:cs="Times New Roman"/>
        </w:rPr>
      </w:pPr>
    </w:p>
    <w:p w14:paraId="716F1497" w14:textId="77777777" w:rsidR="00DE1025" w:rsidRDefault="00DE1025" w:rsidP="00727D4B">
      <w:pPr>
        <w:spacing w:line="276" w:lineRule="auto"/>
        <w:rPr>
          <w:rFonts w:ascii="Times New Roman" w:hAnsi="Times New Roman" w:cs="Times New Roman"/>
        </w:rPr>
      </w:pPr>
    </w:p>
    <w:p w14:paraId="748E5711" w14:textId="77777777" w:rsidR="00EE3AED" w:rsidRDefault="00EE3AED" w:rsidP="00EE3AED">
      <w:pPr>
        <w:pStyle w:val="Standard"/>
        <w:rPr>
          <w:b/>
          <w:sz w:val="20"/>
          <w:szCs w:val="20"/>
        </w:rPr>
      </w:pPr>
    </w:p>
    <w:p w14:paraId="13AF1579" w14:textId="77777777" w:rsidR="00EE3AED" w:rsidRPr="00865909" w:rsidRDefault="00EE3AED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  <w:r w:rsidRPr="00865909"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  <w:t xml:space="preserve">Załącznik nr 2 </w:t>
      </w:r>
    </w:p>
    <w:p w14:paraId="3ED784D2" w14:textId="77777777" w:rsidR="00EE3AED" w:rsidRDefault="00EE3AED" w:rsidP="00EE3AED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6D0F392A" w14:textId="77777777" w:rsidR="00EE3AED" w:rsidRDefault="00EE3AED" w:rsidP="00EE3AED">
      <w:pPr>
        <w:spacing w:after="0"/>
        <w:jc w:val="both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  <w:t>………………………………….</w:t>
      </w:r>
    </w:p>
    <w:p w14:paraId="7C10E808" w14:textId="39408869" w:rsidR="00EE3AED" w:rsidRDefault="00EE3AED" w:rsidP="00EE3AED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(pieczęć, nazwa Wykonawcy)</w:t>
      </w:r>
    </w:p>
    <w:p w14:paraId="2FA26AC7" w14:textId="77777777" w:rsidR="00EE3AED" w:rsidRDefault="00EE3AED" w:rsidP="00EE3AED">
      <w:pPr>
        <w:spacing w:after="0"/>
        <w:jc w:val="right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</w:p>
    <w:p w14:paraId="04E70F1E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Wykonawca.…………………………………………………………………………………………………………</w:t>
      </w:r>
    </w:p>
    <w:p w14:paraId="2F3B9591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1BE5A0D6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Adres</w:t>
      </w:r>
      <w:r>
        <w:rPr>
          <w:rFonts w:ascii="Arial Narrow" w:eastAsia="Times New Roman" w:hAnsi="Arial Narrow" w:cs="Arial Narrow"/>
          <w:sz w:val="20"/>
          <w:szCs w:val="20"/>
          <w:lang w:val="de-DE" w:eastAsia="pl-PL"/>
        </w:rPr>
        <w:t>:…………………………………………………………………………………………………………………</w:t>
      </w:r>
    </w:p>
    <w:p w14:paraId="5357FE51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</w:p>
    <w:p w14:paraId="71C45BB0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  <w:r>
        <w:rPr>
          <w:rFonts w:ascii="Arial Narrow" w:eastAsia="Times New Roman" w:hAnsi="Arial Narrow" w:cs="Arial Narrow"/>
          <w:sz w:val="20"/>
          <w:szCs w:val="20"/>
          <w:lang w:val="de-DE" w:eastAsia="pl-PL"/>
        </w:rPr>
        <w:t>Fax:………………………………………………………</w:t>
      </w:r>
      <w:proofErr w:type="spellStart"/>
      <w:r>
        <w:rPr>
          <w:rFonts w:ascii="Arial Narrow" w:eastAsia="Times New Roman" w:hAnsi="Arial Narrow" w:cs="Arial Narrow"/>
          <w:sz w:val="20"/>
          <w:szCs w:val="20"/>
          <w:lang w:val="de-DE" w:eastAsia="pl-PL"/>
        </w:rPr>
        <w:t>e-mail</w:t>
      </w:r>
      <w:proofErr w:type="spellEnd"/>
      <w:r>
        <w:rPr>
          <w:rFonts w:ascii="Arial Narrow" w:eastAsia="Times New Roman" w:hAnsi="Arial Narrow" w:cs="Arial Narrow"/>
          <w:sz w:val="20"/>
          <w:szCs w:val="20"/>
          <w:lang w:val="de-DE" w:eastAsia="pl-PL"/>
        </w:rPr>
        <w:t>……………………………………………………</w:t>
      </w:r>
    </w:p>
    <w:p w14:paraId="14FE6F38" w14:textId="77777777" w:rsidR="00EE3AED" w:rsidRDefault="00EE3AED" w:rsidP="00EE3AED">
      <w:pPr>
        <w:snapToGrid w:val="0"/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</w:p>
    <w:p w14:paraId="7FFD699E" w14:textId="77777777" w:rsidR="00EE3AED" w:rsidRDefault="00EE3AED" w:rsidP="00EE3AED">
      <w:pPr>
        <w:spacing w:before="240" w:after="60" w:line="240" w:lineRule="auto"/>
        <w:jc w:val="center"/>
        <w:outlineLvl w:val="8"/>
        <w:rPr>
          <w:rFonts w:ascii="Arial Narrow" w:eastAsia="Times New Roman" w:hAnsi="Arial Narrow" w:cs="Arial Narrow"/>
          <w:b/>
          <w:bCs/>
          <w:sz w:val="20"/>
          <w:szCs w:val="20"/>
          <w:u w:val="single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0"/>
          <w:szCs w:val="20"/>
          <w:u w:val="single"/>
          <w:lang w:eastAsia="pl-PL"/>
        </w:rPr>
        <w:t>OŚWIADCZENIE WYKONAWCY</w:t>
      </w:r>
    </w:p>
    <w:p w14:paraId="37C9CE08" w14:textId="77777777" w:rsidR="00EE3AED" w:rsidRDefault="00EE3AED" w:rsidP="00EE3AED">
      <w:pPr>
        <w:spacing w:before="240" w:after="60" w:line="240" w:lineRule="auto"/>
        <w:jc w:val="center"/>
        <w:outlineLvl w:val="8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  <w:t>O SPEŁNIANIU WARUNKÓW UDZIAŁU W POSTĘPOWANIU</w:t>
      </w:r>
    </w:p>
    <w:p w14:paraId="53F1D7A8" w14:textId="77777777" w:rsidR="00EE3AED" w:rsidRDefault="00EE3AED" w:rsidP="00EE3AED">
      <w:pPr>
        <w:pStyle w:val="Podtytu"/>
        <w:jc w:val="left"/>
        <w:rPr>
          <w:b/>
          <w:bCs/>
          <w:sz w:val="20"/>
          <w:szCs w:val="20"/>
          <w:u w:val="single"/>
        </w:rPr>
      </w:pPr>
    </w:p>
    <w:p w14:paraId="7FEB1E32" w14:textId="09611434" w:rsidR="00EE3AED" w:rsidRDefault="00EE3AED">
      <w:pPr>
        <w:pStyle w:val="Podtytu"/>
        <w:numPr>
          <w:ilvl w:val="0"/>
          <w:numId w:val="6"/>
        </w:numPr>
        <w:tabs>
          <w:tab w:val="left" w:pos="-12240"/>
        </w:tabs>
        <w:ind w:left="720" w:hanging="720"/>
        <w:jc w:val="both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Oświadczam, iż moja firma jest uprawniona do występowania w obrocie prawnym na podstawie zaświadczenia nr.................... o wpisie do ewidencji działalności gospodarczej z dnia................... lub wpisu nr .........</w:t>
      </w:r>
      <w:r w:rsidR="00490B06">
        <w:rPr>
          <w:rFonts w:ascii="Arial Black" w:hAnsi="Arial Black"/>
          <w:b/>
          <w:sz w:val="20"/>
          <w:szCs w:val="20"/>
        </w:rPr>
        <w:t>..</w:t>
      </w:r>
      <w:r>
        <w:rPr>
          <w:rFonts w:ascii="Arial Black" w:hAnsi="Arial Black"/>
          <w:b/>
          <w:sz w:val="20"/>
          <w:szCs w:val="20"/>
        </w:rPr>
        <w:t>.............. z krajowego rejestru sądowego ............................</w:t>
      </w:r>
      <w:r w:rsidR="00490B06">
        <w:rPr>
          <w:rFonts w:ascii="Arial Black" w:hAnsi="Arial Black"/>
          <w:b/>
          <w:sz w:val="20"/>
          <w:szCs w:val="20"/>
        </w:rPr>
        <w:t>....</w:t>
      </w:r>
      <w:r>
        <w:rPr>
          <w:rFonts w:ascii="Arial Black" w:hAnsi="Arial Black"/>
          <w:b/>
          <w:sz w:val="20"/>
          <w:szCs w:val="20"/>
        </w:rPr>
        <w:t>................................... z dnia</w:t>
      </w:r>
      <w:r w:rsidR="00490B06">
        <w:rPr>
          <w:rFonts w:ascii="Arial Black" w:hAnsi="Arial Black"/>
          <w:b/>
          <w:sz w:val="20"/>
          <w:szCs w:val="20"/>
        </w:rPr>
        <w:t xml:space="preserve"> </w:t>
      </w:r>
      <w:r>
        <w:rPr>
          <w:rFonts w:ascii="Arial Black" w:hAnsi="Arial Black"/>
          <w:b/>
          <w:sz w:val="20"/>
          <w:szCs w:val="20"/>
        </w:rPr>
        <w:t>......................................................................</w:t>
      </w:r>
    </w:p>
    <w:p w14:paraId="79F26004" w14:textId="77777777" w:rsidR="00EE3AED" w:rsidRDefault="00EE3AED">
      <w:pPr>
        <w:pStyle w:val="Standard"/>
        <w:numPr>
          <w:ilvl w:val="0"/>
          <w:numId w:val="7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moja firma posiada uprawnienia  do wykonania określonej działalności  lub czynności, jeżeli ustawy nakładają obowiązek posiadania takich uprawnień.</w:t>
      </w:r>
    </w:p>
    <w:p w14:paraId="625A8365" w14:textId="77777777" w:rsidR="00EE3AED" w:rsidRDefault="00EE3AED">
      <w:pPr>
        <w:pStyle w:val="Standard"/>
        <w:numPr>
          <w:ilvl w:val="0"/>
          <w:numId w:val="7"/>
        </w:numPr>
        <w:tabs>
          <w:tab w:val="left" w:pos="-12240"/>
        </w:tabs>
        <w:ind w:left="720" w:hanging="720"/>
        <w:jc w:val="both"/>
        <w:rPr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moja firma dysponuje niezbędną wiedzą i doświadczeniem oraz potencjałem  techniczny, a także  dysponuje osobami zdolnymi do wykonania  zamówienia lub przedstawię pisemne zobowiązanie innych podmiotów do udostępnienia potencjału technicznego i osób zdolnych do wykonania zamówienia.</w:t>
      </w:r>
    </w:p>
    <w:p w14:paraId="456FA2F7" w14:textId="77777777" w:rsidR="00EE3AED" w:rsidRDefault="00EE3AED">
      <w:pPr>
        <w:pStyle w:val="Standard"/>
        <w:numPr>
          <w:ilvl w:val="0"/>
          <w:numId w:val="7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moja firma znajduje się w sytuacji ekonomicznej i finansowej zapewniającej wykonanie zamówienia.</w:t>
      </w:r>
    </w:p>
    <w:p w14:paraId="66CBBF6F" w14:textId="77777777" w:rsidR="00EE3AED" w:rsidRDefault="00EE3AED">
      <w:pPr>
        <w:pStyle w:val="Standard"/>
        <w:numPr>
          <w:ilvl w:val="0"/>
          <w:numId w:val="7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moja firma pozostaje związana  złożoną ofertą przez okres 30 dni od daty /terminu/ składania ofert.</w:t>
      </w:r>
    </w:p>
    <w:p w14:paraId="317C0022" w14:textId="77777777" w:rsidR="00EE3AED" w:rsidRDefault="00EE3AED">
      <w:pPr>
        <w:pStyle w:val="Standard"/>
        <w:numPr>
          <w:ilvl w:val="0"/>
          <w:numId w:val="7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akceptuję dołączone załączniki   i zobowiązuję się do podpisania umowy po wybraniu mojej oferty do realizacji zamówienia w terminie i miejscu podanym przez  Zamawiającego.</w:t>
      </w:r>
    </w:p>
    <w:p w14:paraId="7D1DE706" w14:textId="13F0F01D" w:rsidR="00EE3AED" w:rsidRDefault="00EE3AED">
      <w:pPr>
        <w:pStyle w:val="Standard"/>
        <w:numPr>
          <w:ilvl w:val="0"/>
          <w:numId w:val="7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 xml:space="preserve">Powyższe oświadczenie składam świadom odpowiedzialności karnej za składanie fałszywych zeznań zgodnie z art. 233 § 1 kodeksu karnego (Dz.U. z </w:t>
      </w:r>
      <w:r w:rsidR="00CC6779" w:rsidRPr="00CC6779">
        <w:rPr>
          <w:rFonts w:ascii="Arial Black" w:eastAsia="Times New Roman" w:hAnsi="Arial Black" w:cs="Times New Roman"/>
          <w:b/>
          <w:sz w:val="20"/>
          <w:szCs w:val="20"/>
        </w:rPr>
        <w:t>2024 poz. 17 ze zm</w:t>
      </w:r>
      <w:r>
        <w:rPr>
          <w:rFonts w:ascii="Arial Black" w:eastAsia="Times New Roman" w:hAnsi="Arial Black" w:cs="Times New Roman"/>
          <w:b/>
          <w:sz w:val="20"/>
          <w:szCs w:val="20"/>
        </w:rPr>
        <w:t>.).</w:t>
      </w:r>
    </w:p>
    <w:p w14:paraId="26B940B7" w14:textId="77777777" w:rsidR="00EE3AED" w:rsidRDefault="00EE3AED" w:rsidP="00EE3AED">
      <w:pPr>
        <w:snapToGrid w:val="0"/>
        <w:spacing w:after="0" w:line="240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2BF4704B" w14:textId="77777777" w:rsidR="00EE3AED" w:rsidRDefault="00EE3AED" w:rsidP="00EE3AED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5B84AF7B" w14:textId="41CA3880" w:rsidR="00EE3AED" w:rsidRDefault="00EE3AED" w:rsidP="00EE3AED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…………………</w:t>
      </w:r>
      <w:r w:rsidR="00444147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……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.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="00444147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                        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="00444147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                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="001072B8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            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………..…………………………</w:t>
      </w:r>
    </w:p>
    <w:p w14:paraId="0C4CF168" w14:textId="7418B6ED" w:rsidR="00EE3AED" w:rsidRDefault="00EE3AED" w:rsidP="00EE3AED">
      <w:pPr>
        <w:tabs>
          <w:tab w:val="num" w:pos="643"/>
        </w:tabs>
        <w:snapToGrid w:val="0"/>
        <w:spacing w:after="0" w:line="240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miejscowość i data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="001072B8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                         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pieczątka i podpis wykonawcy</w:t>
      </w:r>
    </w:p>
    <w:p w14:paraId="7ED5CF96" w14:textId="5125883D" w:rsidR="00EE3AED" w:rsidRDefault="00EE3AED" w:rsidP="00EE3AED">
      <w:pPr>
        <w:spacing w:after="0" w:line="260" w:lineRule="atLeast"/>
        <w:ind w:left="4956" w:firstLine="708"/>
        <w:jc w:val="both"/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t xml:space="preserve"> (osoba lub osoby upoważnione</w:t>
      </w:r>
    </w:p>
    <w:p w14:paraId="6B899F28" w14:textId="350DBE76" w:rsidR="00EE3AED" w:rsidRDefault="001072B8" w:rsidP="00EE3AED">
      <w:pPr>
        <w:spacing w:after="0" w:line="260" w:lineRule="atLeast"/>
        <w:ind w:left="4956"/>
        <w:jc w:val="both"/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t xml:space="preserve">    </w:t>
      </w:r>
      <w:r w:rsidR="00EE3AED"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tab/>
        <w:t>do podpisy</w:t>
      </w:r>
      <w:r w:rsidR="00EE3AED"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softHyphen/>
      </w:r>
      <w:r w:rsidR="00EE3AED"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softHyphen/>
        <w:t>wania w imieniu wykonawcy</w:t>
      </w:r>
    </w:p>
    <w:p w14:paraId="6A9EF8C9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53B89CD2" w14:textId="094E9423" w:rsidR="00EE3AED" w:rsidRPr="00E65777" w:rsidRDefault="00EE3AED" w:rsidP="00EE3AED">
      <w:pPr>
        <w:pStyle w:val="Standard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</w:p>
    <w:p w14:paraId="614E287A" w14:textId="22AE9DE8" w:rsidR="00EE3AED" w:rsidRPr="00444147" w:rsidRDefault="00444147" w:rsidP="00865909">
      <w:pPr>
        <w:pStyle w:val="Standard"/>
        <w:jc w:val="right"/>
        <w:rPr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lastRenderedPageBreak/>
        <w:t>Załącznik Nr 3</w:t>
      </w:r>
    </w:p>
    <w:p w14:paraId="0E73C463" w14:textId="77777777" w:rsidR="00EE3AED" w:rsidRPr="00865909" w:rsidRDefault="00EE3AED" w:rsidP="00EE3AED">
      <w:pPr>
        <w:pStyle w:val="Nagwek11"/>
        <w:tabs>
          <w:tab w:val="left" w:pos="0"/>
        </w:tabs>
        <w:jc w:val="center"/>
        <w:rPr>
          <w:rFonts w:ascii="Cambria" w:eastAsia="Times New Roman" w:hAnsi="Cambria" w:cs="Times New Roman"/>
          <w:sz w:val="20"/>
          <w:szCs w:val="20"/>
        </w:rPr>
      </w:pPr>
    </w:p>
    <w:p w14:paraId="29803D5F" w14:textId="72D89FC7" w:rsidR="00EE3AED" w:rsidRPr="00865909" w:rsidRDefault="00EE3AED" w:rsidP="00444147">
      <w:pPr>
        <w:pStyle w:val="Nagwek11"/>
        <w:tabs>
          <w:tab w:val="left" w:pos="0"/>
        </w:tabs>
        <w:jc w:val="center"/>
        <w:rPr>
          <w:rFonts w:ascii="Cambria" w:eastAsia="Times New Roman" w:hAnsi="Cambria" w:cs="Times New Roman"/>
          <w:sz w:val="20"/>
          <w:szCs w:val="20"/>
        </w:rPr>
      </w:pPr>
      <w:r w:rsidRPr="00865909">
        <w:rPr>
          <w:rFonts w:ascii="Cambria" w:eastAsia="Times New Roman" w:hAnsi="Cambria" w:cs="Times New Roman"/>
          <w:sz w:val="20"/>
          <w:szCs w:val="20"/>
        </w:rPr>
        <w:t>FORMULARZ OFERTY WYKONAWCY</w:t>
      </w:r>
    </w:p>
    <w:p w14:paraId="37BF2C52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3C141237" w14:textId="77777777" w:rsidR="00EE3AED" w:rsidRDefault="00EE3AED" w:rsidP="00EE3AED">
      <w:pPr>
        <w:pStyle w:val="Standard"/>
        <w:rPr>
          <w:rFonts w:eastAsia="Times New Roman" w:cs="Times New Roman"/>
          <w:sz w:val="20"/>
          <w:szCs w:val="20"/>
          <w:u w:val="single"/>
        </w:rPr>
      </w:pPr>
      <w:r>
        <w:rPr>
          <w:rFonts w:eastAsia="Times New Roman" w:cs="Times New Roman"/>
          <w:sz w:val="20"/>
          <w:szCs w:val="20"/>
          <w:u w:val="single"/>
        </w:rPr>
        <w:t>Wykonawca:</w:t>
      </w:r>
    </w:p>
    <w:p w14:paraId="690BAC4F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Nazwa...............................................</w:t>
      </w:r>
    </w:p>
    <w:p w14:paraId="7FDE34DA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Siedziba............................................</w:t>
      </w:r>
    </w:p>
    <w:p w14:paraId="0A9E8D74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Nr telefonu/e-mail................................</w:t>
      </w:r>
    </w:p>
    <w:p w14:paraId="7FA55129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Nr NIP..............................................</w:t>
      </w:r>
    </w:p>
    <w:p w14:paraId="042790AD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Nr REGON......................................</w:t>
      </w:r>
    </w:p>
    <w:p w14:paraId="7CE5FD35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1E2FDB95" w14:textId="77777777" w:rsidR="00EE3AED" w:rsidRDefault="00EE3AED" w:rsidP="00EE3AED">
      <w:pPr>
        <w:pStyle w:val="Standard"/>
        <w:rPr>
          <w:rFonts w:eastAsia="Times New Roman" w:cs="Times New Roman"/>
          <w:sz w:val="20"/>
          <w:szCs w:val="20"/>
          <w:u w:val="single"/>
        </w:rPr>
      </w:pPr>
      <w:r>
        <w:rPr>
          <w:rFonts w:eastAsia="Times New Roman" w:cs="Times New Roman"/>
          <w:sz w:val="20"/>
          <w:szCs w:val="20"/>
          <w:u w:val="single"/>
        </w:rPr>
        <w:t xml:space="preserve">Zamawiający:                       </w:t>
      </w:r>
    </w:p>
    <w:p w14:paraId="2D07AA63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Dom Pomocy Społecznej w Mielcu</w:t>
      </w:r>
    </w:p>
    <w:p w14:paraId="1A2067D7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39-300 Mielec, ul. Kard.  S. Wyszyńskiego 16</w:t>
      </w:r>
    </w:p>
    <w:p w14:paraId="683C6EB5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716FFA28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Zobowiązania wykonawcy</w:t>
      </w:r>
    </w:p>
    <w:p w14:paraId="6FDCB9A7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01CB35E1" w14:textId="6A891696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Zobowiązuję się wykonać przedmiot zamówienia:</w:t>
      </w:r>
      <w:r w:rsidR="00490B06">
        <w:rPr>
          <w:sz w:val="20"/>
          <w:szCs w:val="20"/>
        </w:rPr>
        <w:t xml:space="preserve"> </w:t>
      </w:r>
    </w:p>
    <w:p w14:paraId="6BDEB61A" w14:textId="713BB75E" w:rsidR="00EE3AED" w:rsidRPr="00490B06" w:rsidRDefault="00EE3AED" w:rsidP="00EE3AED">
      <w:pPr>
        <w:pStyle w:val="Standard"/>
        <w:rPr>
          <w:b/>
          <w:bCs/>
          <w:sz w:val="20"/>
          <w:szCs w:val="20"/>
          <w:u w:val="single"/>
        </w:rPr>
      </w:pPr>
      <w:r w:rsidRPr="00490B06">
        <w:rPr>
          <w:b/>
          <w:bCs/>
          <w:sz w:val="20"/>
          <w:szCs w:val="20"/>
          <w:u w:val="single"/>
        </w:rPr>
        <w:t xml:space="preserve">Dostarczać </w:t>
      </w:r>
      <w:r w:rsidR="00DE1025">
        <w:rPr>
          <w:b/>
          <w:bCs/>
          <w:sz w:val="20"/>
          <w:szCs w:val="20"/>
          <w:u w:val="single"/>
        </w:rPr>
        <w:t>MROŻONKI</w:t>
      </w:r>
      <w:r w:rsidRPr="00490B06">
        <w:rPr>
          <w:b/>
          <w:bCs/>
          <w:sz w:val="20"/>
          <w:szCs w:val="20"/>
          <w:u w:val="single"/>
        </w:rPr>
        <w:t xml:space="preserve">  do DPS w Mielcu w okresie od </w:t>
      </w:r>
      <w:r w:rsidR="00CC6779" w:rsidRPr="00CC6779">
        <w:rPr>
          <w:b/>
          <w:bCs/>
          <w:sz w:val="20"/>
          <w:szCs w:val="20"/>
          <w:u w:val="single"/>
        </w:rPr>
        <w:t xml:space="preserve">01.07.2024 do 31.12.2024 roku  </w:t>
      </w:r>
    </w:p>
    <w:p w14:paraId="59FCFA95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59260FB4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Cena brutto................................................................. zł</w:t>
      </w:r>
    </w:p>
    <w:p w14:paraId="2435439C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2A6F7BA2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Słownie:.....................................................................................................................................</w:t>
      </w:r>
    </w:p>
    <w:p w14:paraId="11E6C607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5D47BBA7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W tym VAT:...............................................................zł.</w:t>
      </w:r>
    </w:p>
    <w:p w14:paraId="23F6EFF4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536027E6" w14:textId="77777777" w:rsidR="00EE3AED" w:rsidRDefault="00EE3AED">
      <w:pPr>
        <w:numPr>
          <w:ilvl w:val="0"/>
          <w:numId w:val="8"/>
        </w:numPr>
        <w:snapToGrid w:val="0"/>
        <w:spacing w:after="0" w:line="312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Oświadczamy, że powyższa cena zawiera wszystkie koszty, jakie poniesie Zamawiający w przy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softHyphen/>
        <w:t>padku wyboru niniejszej oferty.</w:t>
      </w:r>
    </w:p>
    <w:p w14:paraId="2AE78E9A" w14:textId="77777777" w:rsidR="00EE3AED" w:rsidRDefault="00EE3AED">
      <w:pPr>
        <w:numPr>
          <w:ilvl w:val="0"/>
          <w:numId w:val="8"/>
        </w:numPr>
        <w:snapToGrid w:val="0"/>
        <w:spacing w:after="0" w:line="312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Oświadczamy, iż zakres przedmiotowy zamówienia przewidzianych  jest zgodny z zakresem objętym zaproszeniem</w:t>
      </w:r>
    </w:p>
    <w:p w14:paraId="105680F1" w14:textId="77777777" w:rsidR="00EE3AED" w:rsidRDefault="00EE3AED">
      <w:pPr>
        <w:numPr>
          <w:ilvl w:val="0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zapoznaliśmy się z treścią zaproszenia i nie wnosimy do niej zastrzeżeń oraz zdobyliśmy konieczne informacje, potrzebne do właściwego wykonania zamówienia.</w:t>
      </w:r>
    </w:p>
    <w:p w14:paraId="619D4C9B" w14:textId="4C02E0F6" w:rsidR="00EE3AED" w:rsidRDefault="00EE3AED">
      <w:pPr>
        <w:numPr>
          <w:ilvl w:val="0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uważamy się za związanych niniejszą ofertą na czas wskazany w zap</w:t>
      </w:r>
      <w:r w:rsidR="00ED757F">
        <w:rPr>
          <w:rFonts w:ascii="Arial Narrow" w:eastAsia="Times New Roman" w:hAnsi="Arial Narrow" w:cs="Arial Narrow"/>
          <w:sz w:val="20"/>
          <w:szCs w:val="20"/>
          <w:lang w:eastAsia="pl-PL"/>
        </w:rPr>
        <w:t>ytaniu ofertowym</w:t>
      </w:r>
    </w:p>
    <w:p w14:paraId="6A90B2D8" w14:textId="77777777" w:rsidR="00EE3AED" w:rsidRDefault="00EE3AED">
      <w:pPr>
        <w:numPr>
          <w:ilvl w:val="0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zawarty w zaproszeniu projekt umowy został przez nas zaakceptowany i zobowiązujemy się – w przypadku wybrania naszej oferty – do zawarcia umowy na określonych wyżej warunkach, w miejscu i terminie wyznaczonym przez Zamawiającego.</w:t>
      </w:r>
    </w:p>
    <w:p w14:paraId="4C29EED2" w14:textId="77777777" w:rsidR="00EE3AED" w:rsidRDefault="00EE3AED">
      <w:pPr>
        <w:numPr>
          <w:ilvl w:val="0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firma nasza spełnia wszystkie warunki określone w zaproszeniu oraz złożyliśmy wszystkie wymagane dokumenty potwierdzające spełnianie tych warunków.</w:t>
      </w:r>
    </w:p>
    <w:p w14:paraId="7FBBCCC5" w14:textId="77777777" w:rsidR="00EE3AED" w:rsidRDefault="00EE3AED">
      <w:pPr>
        <w:numPr>
          <w:ilvl w:val="0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Zamówienie zamierzamy wykonać sami / przy udziale podwykonawców </w:t>
      </w:r>
      <w:r>
        <w:rPr>
          <w:rFonts w:ascii="Arial Narrow" w:eastAsia="Times New Roman" w:hAnsi="Arial Narrow" w:cs="Arial Narrow"/>
          <w:sz w:val="20"/>
          <w:szCs w:val="20"/>
          <w:vertAlign w:val="superscript"/>
          <w:lang w:eastAsia="pl-PL"/>
        </w:rPr>
        <w:footnoteReference w:id="1"/>
      </w:r>
      <w:r>
        <w:rPr>
          <w:rFonts w:ascii="Arial Narrow" w:eastAsia="Times New Roman" w:hAnsi="Arial Narrow" w:cs="Arial Narrow"/>
          <w:sz w:val="20"/>
          <w:szCs w:val="20"/>
          <w:lang w:eastAsia="pl-PL"/>
        </w:rPr>
        <w:t>. Przy udziale podwy</w:t>
      </w:r>
      <w:r>
        <w:rPr>
          <w:rFonts w:ascii="Arial Narrow" w:eastAsia="Times New Roman" w:hAnsi="Arial Narrow" w:cs="Arial Narrow"/>
          <w:sz w:val="20"/>
          <w:szCs w:val="20"/>
          <w:lang w:eastAsia="pl-PL"/>
        </w:rPr>
        <w:softHyphen/>
        <w:t>konaw</w:t>
      </w:r>
      <w:r>
        <w:rPr>
          <w:rFonts w:ascii="Arial Narrow" w:eastAsia="Times New Roman" w:hAnsi="Arial Narrow" w:cs="Arial Narrow"/>
          <w:sz w:val="20"/>
          <w:szCs w:val="20"/>
          <w:lang w:eastAsia="pl-PL"/>
        </w:rPr>
        <w:softHyphen/>
        <w:t xml:space="preserve">ców zostanie wykonana następująca część zamówienia: </w:t>
      </w:r>
    </w:p>
    <w:p w14:paraId="62ABA3A4" w14:textId="77777777" w:rsidR="00EE3AED" w:rsidRDefault="00EE3AED" w:rsidP="00EE3AED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6DB1B101" w14:textId="77777777" w:rsidR="00EE3AED" w:rsidRDefault="00EE3AED">
      <w:pPr>
        <w:numPr>
          <w:ilvl w:val="1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54E058D1" w14:textId="77777777" w:rsidR="00EE3AED" w:rsidRDefault="00EE3AED">
      <w:pPr>
        <w:numPr>
          <w:ilvl w:val="1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3DBC21AB" w14:textId="77777777" w:rsidR="00EE3AED" w:rsidRDefault="00EE3AED">
      <w:pPr>
        <w:numPr>
          <w:ilvl w:val="1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75646B7E" w14:textId="77777777" w:rsidR="00EE3AED" w:rsidRDefault="00EE3AED">
      <w:pPr>
        <w:numPr>
          <w:ilvl w:val="1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287CC0D4" w14:textId="77777777" w:rsidR="00EE3AED" w:rsidRDefault="00EE3AED" w:rsidP="00EE3AED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17AE8E3A" w14:textId="0CBE0BE6" w:rsidR="00EE3AED" w:rsidRDefault="00EE3AED" w:rsidP="00444147">
      <w:pPr>
        <w:snapToGrid w:val="0"/>
        <w:spacing w:after="0" w:line="240" w:lineRule="auto"/>
        <w:ind w:left="227" w:hanging="227"/>
        <w:jc w:val="both"/>
        <w:rPr>
          <w:sz w:val="20"/>
          <w:szCs w:val="20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Oferta została złożona na ………zapisanych stronach, kolejno ponumerowanych od nr ….... do nr……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1DB3E1C" w14:textId="02EAA3EC" w:rsidR="00444147" w:rsidRDefault="00444147" w:rsidP="00444147">
      <w:pPr>
        <w:snapToGrid w:val="0"/>
        <w:spacing w:after="0" w:line="240" w:lineRule="auto"/>
        <w:ind w:left="227" w:hanging="227"/>
        <w:jc w:val="both"/>
        <w:rPr>
          <w:sz w:val="20"/>
          <w:szCs w:val="20"/>
        </w:rPr>
      </w:pPr>
    </w:p>
    <w:p w14:paraId="7E9F5000" w14:textId="40CD03D7" w:rsidR="00444147" w:rsidRDefault="00444147" w:rsidP="00444147">
      <w:pPr>
        <w:snapToGrid w:val="0"/>
        <w:spacing w:after="0" w:line="240" w:lineRule="auto"/>
        <w:ind w:left="227" w:hanging="227"/>
        <w:jc w:val="both"/>
        <w:rPr>
          <w:sz w:val="20"/>
          <w:szCs w:val="20"/>
        </w:rPr>
      </w:pPr>
    </w:p>
    <w:p w14:paraId="141938FB" w14:textId="77777777" w:rsidR="00444147" w:rsidRPr="00444147" w:rsidRDefault="00444147" w:rsidP="00444147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1E92F2FB" w14:textId="4D931579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="00444147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...................................................................................................</w:t>
      </w:r>
    </w:p>
    <w:p w14:paraId="623C6A0E" w14:textId="46096FB7" w:rsidR="00EE3AED" w:rsidRDefault="00EE3AED" w:rsidP="00E4634D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podpis i pieczęć upoważnionego przedstawiciela Wykonawcy</w:t>
      </w:r>
      <w:r>
        <w:rPr>
          <w:sz w:val="20"/>
          <w:szCs w:val="20"/>
        </w:rPr>
        <w:tab/>
      </w:r>
    </w:p>
    <w:p w14:paraId="42BD8C9A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7CC7D0E6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18A60968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34C3AC61" w14:textId="77777777" w:rsidR="00EE3AED" w:rsidRDefault="00EE3AED" w:rsidP="00EE3AED">
      <w:pPr>
        <w:spacing w:after="0"/>
        <w:rPr>
          <w:sz w:val="20"/>
          <w:szCs w:val="20"/>
        </w:rPr>
      </w:pPr>
      <w:r>
        <w:rPr>
          <w:sz w:val="20"/>
          <w:szCs w:val="20"/>
        </w:rPr>
        <w:t>Załącznikami  do   oferty są:</w:t>
      </w:r>
      <w:r>
        <w:rPr>
          <w:sz w:val="20"/>
          <w:szCs w:val="20"/>
        </w:rPr>
        <w:br/>
        <w:t>1…………………………………………………………………………………………………</w:t>
      </w:r>
      <w:r>
        <w:rPr>
          <w:sz w:val="20"/>
          <w:szCs w:val="20"/>
        </w:rPr>
        <w:br/>
        <w:t>2…………………………………………………………………………………………………</w:t>
      </w:r>
      <w:r>
        <w:rPr>
          <w:sz w:val="20"/>
          <w:szCs w:val="20"/>
        </w:rPr>
        <w:br/>
        <w:t>3…………………………………………………………………………………………………</w:t>
      </w:r>
      <w:r>
        <w:rPr>
          <w:sz w:val="20"/>
          <w:szCs w:val="20"/>
        </w:rPr>
        <w:br/>
        <w:t>4…………………………………………………………………………………………………</w:t>
      </w:r>
      <w:r>
        <w:rPr>
          <w:sz w:val="20"/>
          <w:szCs w:val="20"/>
        </w:rPr>
        <w:br/>
        <w:t>5…………………………………………………………………………………………………</w:t>
      </w:r>
      <w:r>
        <w:rPr>
          <w:sz w:val="20"/>
          <w:szCs w:val="20"/>
        </w:rPr>
        <w:br/>
        <w:t>6………………………………………………………………………………………………..</w:t>
      </w:r>
    </w:p>
    <w:p w14:paraId="51B8D7A9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5E4B3D8C" w14:textId="39AB9DA7" w:rsidR="00444147" w:rsidRDefault="00444147" w:rsidP="00DE1025">
      <w:pPr>
        <w:spacing w:after="0"/>
        <w:rPr>
          <w:sz w:val="20"/>
          <w:szCs w:val="20"/>
        </w:rPr>
      </w:pPr>
    </w:p>
    <w:p w14:paraId="07CBF3DA" w14:textId="3656A00D" w:rsidR="00DE1025" w:rsidRDefault="00DE1025" w:rsidP="00DE1025">
      <w:pPr>
        <w:spacing w:after="0"/>
        <w:rPr>
          <w:sz w:val="20"/>
          <w:szCs w:val="20"/>
        </w:rPr>
      </w:pPr>
    </w:p>
    <w:p w14:paraId="3446F2DB" w14:textId="20DF9720" w:rsidR="00DE1025" w:rsidRDefault="00DE1025" w:rsidP="00DE1025">
      <w:pPr>
        <w:spacing w:after="0"/>
        <w:rPr>
          <w:sz w:val="20"/>
          <w:szCs w:val="20"/>
        </w:rPr>
      </w:pPr>
    </w:p>
    <w:p w14:paraId="3CB558C1" w14:textId="141AAB73" w:rsidR="00DE1025" w:rsidRDefault="00DE1025" w:rsidP="00DE1025">
      <w:pPr>
        <w:spacing w:after="0"/>
        <w:rPr>
          <w:sz w:val="20"/>
          <w:szCs w:val="20"/>
        </w:rPr>
      </w:pPr>
    </w:p>
    <w:p w14:paraId="5E300B41" w14:textId="742CAA75" w:rsidR="00DE1025" w:rsidRDefault="00DE1025" w:rsidP="00DE1025">
      <w:pPr>
        <w:spacing w:after="0"/>
        <w:rPr>
          <w:sz w:val="20"/>
          <w:szCs w:val="20"/>
        </w:rPr>
      </w:pPr>
    </w:p>
    <w:p w14:paraId="70942F48" w14:textId="7FE6C2D5" w:rsidR="00DE1025" w:rsidRDefault="00DE1025" w:rsidP="00DE1025">
      <w:pPr>
        <w:spacing w:after="0"/>
        <w:rPr>
          <w:sz w:val="20"/>
          <w:szCs w:val="20"/>
        </w:rPr>
      </w:pPr>
    </w:p>
    <w:p w14:paraId="52CD51F3" w14:textId="29CDB8C3" w:rsidR="00DE1025" w:rsidRDefault="00DE1025" w:rsidP="00DE1025">
      <w:pPr>
        <w:spacing w:after="0"/>
        <w:rPr>
          <w:sz w:val="20"/>
          <w:szCs w:val="20"/>
        </w:rPr>
      </w:pPr>
    </w:p>
    <w:p w14:paraId="5435D061" w14:textId="2F87F447" w:rsidR="00DE1025" w:rsidRDefault="00DE1025" w:rsidP="00DE1025">
      <w:pPr>
        <w:spacing w:after="0"/>
        <w:rPr>
          <w:sz w:val="20"/>
          <w:szCs w:val="20"/>
        </w:rPr>
      </w:pPr>
    </w:p>
    <w:p w14:paraId="0DB315DF" w14:textId="2A5AC9D4" w:rsidR="00DE1025" w:rsidRDefault="00DE1025" w:rsidP="00DE1025">
      <w:pPr>
        <w:spacing w:after="0"/>
        <w:rPr>
          <w:sz w:val="20"/>
          <w:szCs w:val="20"/>
        </w:rPr>
      </w:pPr>
    </w:p>
    <w:p w14:paraId="77FD9E3B" w14:textId="57AC43EE" w:rsidR="00DE1025" w:rsidRDefault="00DE1025" w:rsidP="00DE1025">
      <w:pPr>
        <w:spacing w:after="0"/>
        <w:rPr>
          <w:sz w:val="20"/>
          <w:szCs w:val="20"/>
        </w:rPr>
      </w:pPr>
    </w:p>
    <w:p w14:paraId="06B6DD1A" w14:textId="304CE78B" w:rsidR="00DE1025" w:rsidRDefault="00DE1025" w:rsidP="00DE1025">
      <w:pPr>
        <w:spacing w:after="0"/>
        <w:rPr>
          <w:sz w:val="20"/>
          <w:szCs w:val="20"/>
        </w:rPr>
      </w:pPr>
    </w:p>
    <w:p w14:paraId="115B82B6" w14:textId="7EB230F8" w:rsidR="00DE1025" w:rsidRDefault="00DE1025" w:rsidP="00DE1025">
      <w:pPr>
        <w:spacing w:after="0"/>
        <w:rPr>
          <w:sz w:val="20"/>
          <w:szCs w:val="20"/>
        </w:rPr>
      </w:pPr>
    </w:p>
    <w:p w14:paraId="150D846C" w14:textId="429DCD1F" w:rsidR="00DE1025" w:rsidRDefault="00DE1025" w:rsidP="00DE1025">
      <w:pPr>
        <w:spacing w:after="0"/>
        <w:rPr>
          <w:sz w:val="20"/>
          <w:szCs w:val="20"/>
        </w:rPr>
      </w:pPr>
    </w:p>
    <w:p w14:paraId="3AD2E658" w14:textId="47DB8DC4" w:rsidR="00DE1025" w:rsidRDefault="00DE1025" w:rsidP="00DE1025">
      <w:pPr>
        <w:spacing w:after="0"/>
        <w:rPr>
          <w:sz w:val="20"/>
          <w:szCs w:val="20"/>
        </w:rPr>
      </w:pPr>
    </w:p>
    <w:p w14:paraId="4CDA8333" w14:textId="75E8240D" w:rsidR="00DE1025" w:rsidRDefault="00DE1025" w:rsidP="00DE1025">
      <w:pPr>
        <w:spacing w:after="0"/>
        <w:rPr>
          <w:sz w:val="20"/>
          <w:szCs w:val="20"/>
        </w:rPr>
      </w:pPr>
    </w:p>
    <w:p w14:paraId="65BBEF78" w14:textId="75DECC65" w:rsidR="00DE1025" w:rsidRDefault="00DE1025" w:rsidP="00DE1025">
      <w:pPr>
        <w:spacing w:after="0"/>
        <w:rPr>
          <w:sz w:val="20"/>
          <w:szCs w:val="20"/>
        </w:rPr>
      </w:pPr>
    </w:p>
    <w:p w14:paraId="7F543DEB" w14:textId="5DD84AB1" w:rsidR="00DE1025" w:rsidRDefault="00DE1025" w:rsidP="00DE1025">
      <w:pPr>
        <w:spacing w:after="0"/>
        <w:rPr>
          <w:sz w:val="20"/>
          <w:szCs w:val="20"/>
        </w:rPr>
      </w:pPr>
    </w:p>
    <w:p w14:paraId="4DB65EE9" w14:textId="6863FF16" w:rsidR="00DE1025" w:rsidRDefault="00DE1025" w:rsidP="00DE1025">
      <w:pPr>
        <w:spacing w:after="0"/>
        <w:rPr>
          <w:sz w:val="20"/>
          <w:szCs w:val="20"/>
        </w:rPr>
      </w:pPr>
    </w:p>
    <w:p w14:paraId="5F3DE527" w14:textId="648CF42A" w:rsidR="00DE1025" w:rsidRDefault="00DE1025" w:rsidP="00DE1025">
      <w:pPr>
        <w:spacing w:after="0"/>
        <w:rPr>
          <w:sz w:val="20"/>
          <w:szCs w:val="20"/>
        </w:rPr>
      </w:pPr>
    </w:p>
    <w:p w14:paraId="0E7FD7C9" w14:textId="5985FC68" w:rsidR="00DE1025" w:rsidRDefault="00DE1025" w:rsidP="00DE1025">
      <w:pPr>
        <w:spacing w:after="0"/>
        <w:rPr>
          <w:sz w:val="20"/>
          <w:szCs w:val="20"/>
        </w:rPr>
      </w:pPr>
    </w:p>
    <w:p w14:paraId="0430F914" w14:textId="65D018D4" w:rsidR="00DE1025" w:rsidRDefault="00DE1025" w:rsidP="00DE1025">
      <w:pPr>
        <w:spacing w:after="0"/>
        <w:rPr>
          <w:sz w:val="20"/>
          <w:szCs w:val="20"/>
        </w:rPr>
      </w:pPr>
    </w:p>
    <w:p w14:paraId="7B556F6E" w14:textId="17A0B6D0" w:rsidR="00DE1025" w:rsidRDefault="00DE1025" w:rsidP="00DE1025">
      <w:pPr>
        <w:spacing w:after="0"/>
        <w:rPr>
          <w:sz w:val="20"/>
          <w:szCs w:val="20"/>
        </w:rPr>
      </w:pPr>
    </w:p>
    <w:p w14:paraId="0B921A1D" w14:textId="7F00881F" w:rsidR="00DE1025" w:rsidRDefault="00DE1025" w:rsidP="00DE1025">
      <w:pPr>
        <w:spacing w:after="0"/>
        <w:rPr>
          <w:sz w:val="20"/>
          <w:szCs w:val="20"/>
        </w:rPr>
      </w:pPr>
    </w:p>
    <w:p w14:paraId="5273194D" w14:textId="249E8B8C" w:rsidR="00DE1025" w:rsidRDefault="00DE1025" w:rsidP="00DE1025">
      <w:pPr>
        <w:spacing w:after="0"/>
        <w:rPr>
          <w:sz w:val="20"/>
          <w:szCs w:val="20"/>
        </w:rPr>
      </w:pPr>
    </w:p>
    <w:p w14:paraId="715C34E6" w14:textId="796660D9" w:rsidR="00DE1025" w:rsidRDefault="00DE1025" w:rsidP="00DE1025">
      <w:pPr>
        <w:spacing w:after="0"/>
        <w:rPr>
          <w:sz w:val="20"/>
          <w:szCs w:val="20"/>
        </w:rPr>
      </w:pPr>
    </w:p>
    <w:p w14:paraId="679E6A6D" w14:textId="4365D2B4" w:rsidR="00DE1025" w:rsidRDefault="00DE1025" w:rsidP="00DE1025">
      <w:pPr>
        <w:spacing w:after="0"/>
        <w:rPr>
          <w:sz w:val="20"/>
          <w:szCs w:val="20"/>
        </w:rPr>
      </w:pPr>
    </w:p>
    <w:p w14:paraId="34512DF1" w14:textId="295C3544" w:rsidR="00DE1025" w:rsidRDefault="00DE1025" w:rsidP="00DE1025">
      <w:pPr>
        <w:spacing w:after="0"/>
        <w:rPr>
          <w:sz w:val="20"/>
          <w:szCs w:val="20"/>
        </w:rPr>
      </w:pPr>
    </w:p>
    <w:p w14:paraId="51744CD1" w14:textId="75B3C2F7" w:rsidR="00DE1025" w:rsidRDefault="00DE1025" w:rsidP="00DE1025">
      <w:pPr>
        <w:spacing w:after="0"/>
        <w:rPr>
          <w:sz w:val="20"/>
          <w:szCs w:val="20"/>
        </w:rPr>
      </w:pPr>
    </w:p>
    <w:p w14:paraId="0C4B8428" w14:textId="4819A0E9" w:rsidR="00DE1025" w:rsidRDefault="00DE1025" w:rsidP="00DE1025">
      <w:pPr>
        <w:spacing w:after="0"/>
        <w:rPr>
          <w:sz w:val="20"/>
          <w:szCs w:val="20"/>
        </w:rPr>
      </w:pPr>
    </w:p>
    <w:p w14:paraId="1A3EF532" w14:textId="7C513DE0" w:rsidR="00DE1025" w:rsidRDefault="00DE1025" w:rsidP="00DE1025">
      <w:pPr>
        <w:spacing w:after="0"/>
        <w:rPr>
          <w:sz w:val="20"/>
          <w:szCs w:val="20"/>
        </w:rPr>
      </w:pPr>
    </w:p>
    <w:p w14:paraId="53BFBBDA" w14:textId="7D966F3C" w:rsidR="00DE1025" w:rsidRDefault="00DE1025" w:rsidP="00DE1025">
      <w:pPr>
        <w:spacing w:after="0"/>
        <w:rPr>
          <w:sz w:val="20"/>
          <w:szCs w:val="20"/>
        </w:rPr>
      </w:pPr>
    </w:p>
    <w:p w14:paraId="0F365739" w14:textId="32BCD417" w:rsidR="00DE1025" w:rsidRDefault="00DE1025" w:rsidP="00DE1025">
      <w:pPr>
        <w:spacing w:after="0"/>
        <w:rPr>
          <w:sz w:val="20"/>
          <w:szCs w:val="20"/>
        </w:rPr>
      </w:pPr>
    </w:p>
    <w:p w14:paraId="11213A8B" w14:textId="42CFA536" w:rsidR="00DE1025" w:rsidRDefault="00DE1025" w:rsidP="00DE1025">
      <w:pPr>
        <w:spacing w:after="0"/>
        <w:rPr>
          <w:sz w:val="20"/>
          <w:szCs w:val="20"/>
        </w:rPr>
      </w:pPr>
    </w:p>
    <w:p w14:paraId="3301E3BB" w14:textId="6A8A51FA" w:rsidR="00DE1025" w:rsidRDefault="00DE1025" w:rsidP="00DE1025">
      <w:pPr>
        <w:spacing w:after="0"/>
        <w:rPr>
          <w:sz w:val="20"/>
          <w:szCs w:val="20"/>
        </w:rPr>
      </w:pPr>
    </w:p>
    <w:p w14:paraId="5777C3E1" w14:textId="28A26356" w:rsidR="00DE1025" w:rsidRDefault="00DE1025" w:rsidP="00DE1025">
      <w:pPr>
        <w:spacing w:after="0"/>
        <w:rPr>
          <w:sz w:val="20"/>
          <w:szCs w:val="20"/>
        </w:rPr>
      </w:pPr>
    </w:p>
    <w:p w14:paraId="78C9907D" w14:textId="77777777" w:rsidR="00DE1025" w:rsidRDefault="00DE1025" w:rsidP="00DE1025">
      <w:pPr>
        <w:spacing w:after="0"/>
        <w:rPr>
          <w:sz w:val="20"/>
          <w:szCs w:val="20"/>
        </w:rPr>
      </w:pPr>
    </w:p>
    <w:p w14:paraId="147E4845" w14:textId="4BA744D3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3028F388" w14:textId="075291E9" w:rsidR="00EE3AED" w:rsidRDefault="00D37B55" w:rsidP="00444147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Miejscowość: …………………………………..</w:t>
      </w:r>
    </w:p>
    <w:p w14:paraId="05B43D0A" w14:textId="631878F6" w:rsidR="00D37B55" w:rsidRDefault="00D37B55" w:rsidP="00444147">
      <w:pPr>
        <w:spacing w:after="0"/>
        <w:rPr>
          <w:sz w:val="20"/>
          <w:szCs w:val="20"/>
        </w:rPr>
      </w:pPr>
      <w:r>
        <w:rPr>
          <w:sz w:val="20"/>
          <w:szCs w:val="20"/>
        </w:rPr>
        <w:t>Data: ……………………………………………….</w:t>
      </w:r>
    </w:p>
    <w:p w14:paraId="2E136433" w14:textId="4ADD9D5D" w:rsidR="00EE3AED" w:rsidRPr="00865909" w:rsidRDefault="00444147" w:rsidP="00865909">
      <w:pPr>
        <w:pStyle w:val="Standard"/>
        <w:jc w:val="right"/>
        <w:rPr>
          <w:rFonts w:ascii="Cambria" w:hAnsi="Cambria"/>
          <w:sz w:val="20"/>
          <w:szCs w:val="20"/>
        </w:rPr>
      </w:pPr>
      <w:r w:rsidRPr="00865909">
        <w:rPr>
          <w:rFonts w:ascii="Cambria" w:hAnsi="Cambria"/>
          <w:b/>
          <w:bCs/>
          <w:sz w:val="20"/>
          <w:szCs w:val="20"/>
        </w:rPr>
        <w:t>Załącznik nr 4</w:t>
      </w:r>
    </w:p>
    <w:p w14:paraId="51206E8F" w14:textId="77777777" w:rsidR="00D37B55" w:rsidRPr="00D37B55" w:rsidRDefault="00D37B55" w:rsidP="00D37B5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pl-PL"/>
        </w:rPr>
      </w:pPr>
      <w:r w:rsidRPr="00D37B55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pl-PL"/>
        </w:rPr>
        <w:t>FORMULARZ  CENOWY</w:t>
      </w:r>
    </w:p>
    <w:p w14:paraId="643E5072" w14:textId="77777777" w:rsidR="00D37B55" w:rsidRPr="00D37B55" w:rsidRDefault="00D37B55" w:rsidP="00D37B5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</w:pPr>
    </w:p>
    <w:tbl>
      <w:tblPr>
        <w:tblW w:w="10096" w:type="dxa"/>
        <w:tblInd w:w="-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3792"/>
        <w:gridCol w:w="984"/>
        <w:gridCol w:w="1405"/>
        <w:gridCol w:w="845"/>
        <w:gridCol w:w="2053"/>
        <w:gridCol w:w="16"/>
        <w:gridCol w:w="64"/>
        <w:gridCol w:w="40"/>
        <w:gridCol w:w="40"/>
        <w:gridCol w:w="16"/>
        <w:gridCol w:w="24"/>
        <w:gridCol w:w="16"/>
        <w:gridCol w:w="24"/>
        <w:gridCol w:w="16"/>
        <w:gridCol w:w="34"/>
        <w:gridCol w:w="6"/>
        <w:gridCol w:w="40"/>
        <w:gridCol w:w="25"/>
        <w:gridCol w:w="26"/>
      </w:tblGrid>
      <w:tr w:rsidR="00DE1025" w:rsidRPr="00D37B55" w14:paraId="48FC5F7F" w14:textId="77777777" w:rsidTr="007C6B40">
        <w:trPr>
          <w:gridAfter w:val="4"/>
          <w:wAfter w:w="97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B2817F" w14:textId="2C9719BE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b/>
                <w:szCs w:val="20"/>
              </w:rPr>
              <w:t>Lp.</w:t>
            </w:r>
            <w:r w:rsidRPr="00DE1025">
              <w:rPr>
                <w:rFonts w:ascii="Times New Roman" w:eastAsia="Times New Roman" w:hAnsi="Times New Roman" w:cs="Times New Roman"/>
                <w:b/>
                <w:szCs w:val="20"/>
              </w:rPr>
              <w:br/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B677FB" w14:textId="77777777" w:rsidR="00DE1025" w:rsidRPr="00DE1025" w:rsidRDefault="00DE1025" w:rsidP="00DE1025">
            <w:pPr>
              <w:pStyle w:val="Standard"/>
              <w:snapToGrid w:val="0"/>
              <w:spacing w:line="360" w:lineRule="auto"/>
              <w:jc w:val="center"/>
              <w:rPr>
                <w:rFonts w:eastAsia="Times New Roman" w:cs="Times New Roman"/>
                <w:b/>
                <w:bCs/>
                <w:szCs w:val="20"/>
              </w:rPr>
            </w:pPr>
            <w:r w:rsidRPr="00DE1025">
              <w:rPr>
                <w:rFonts w:eastAsia="Times New Roman" w:cs="Times New Roman"/>
                <w:b/>
                <w:bCs/>
                <w:szCs w:val="20"/>
              </w:rPr>
              <w:t>Asortyment</w:t>
            </w:r>
          </w:p>
          <w:p w14:paraId="245A0C6C" w14:textId="3BC36996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251F94" w14:textId="77777777" w:rsidR="00DE1025" w:rsidRPr="00DE1025" w:rsidRDefault="00DE1025" w:rsidP="00DE1025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Cs w:val="20"/>
              </w:rPr>
            </w:pPr>
            <w:r w:rsidRPr="00DE1025">
              <w:rPr>
                <w:rFonts w:eastAsia="Times New Roman" w:cs="Times New Roman"/>
                <w:b/>
                <w:szCs w:val="20"/>
              </w:rPr>
              <w:t>JM</w:t>
            </w:r>
          </w:p>
          <w:p w14:paraId="0D7E4190" w14:textId="3D25C5E1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EF6B99" w14:textId="77777777" w:rsidR="00DE1025" w:rsidRPr="00DE1025" w:rsidRDefault="00DE1025" w:rsidP="00DE1025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Cs w:val="20"/>
              </w:rPr>
            </w:pPr>
            <w:r w:rsidRPr="00DE1025">
              <w:rPr>
                <w:rFonts w:eastAsia="Times New Roman" w:cs="Times New Roman"/>
                <w:b/>
                <w:szCs w:val="20"/>
              </w:rPr>
              <w:t xml:space="preserve">Ilość </w:t>
            </w:r>
          </w:p>
          <w:p w14:paraId="66FFC01F" w14:textId="77777777" w:rsidR="00DE1025" w:rsidRPr="00DE1025" w:rsidRDefault="00DE1025" w:rsidP="00DE1025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Cs w:val="20"/>
              </w:rPr>
            </w:pPr>
          </w:p>
          <w:p w14:paraId="3ABBBAB3" w14:textId="44395E9C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E8A9FC" w14:textId="7957D42A" w:rsidR="00DE1025" w:rsidRPr="00DE1025" w:rsidRDefault="00DE1025" w:rsidP="00DE102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b/>
                <w:szCs w:val="20"/>
              </w:rPr>
              <w:t>Cena jedn. brutto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013083" w14:textId="77777777" w:rsidR="00DE1025" w:rsidRPr="00DE1025" w:rsidRDefault="00DE1025" w:rsidP="00DE1025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Cs w:val="20"/>
              </w:rPr>
            </w:pPr>
            <w:r w:rsidRPr="00DE1025">
              <w:rPr>
                <w:rFonts w:eastAsia="Times New Roman" w:cs="Times New Roman"/>
                <w:b/>
                <w:szCs w:val="20"/>
              </w:rPr>
              <w:t>Wartość brutto /PLN/</w:t>
            </w:r>
          </w:p>
          <w:p w14:paraId="5458715C" w14:textId="39735142" w:rsidR="00DE1025" w:rsidRPr="00DE1025" w:rsidRDefault="00DE1025" w:rsidP="00DE102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6001A8D7" w14:textId="77777777" w:rsidR="00DE1025" w:rsidRPr="00D37B55" w:rsidRDefault="00DE1025" w:rsidP="00DE1025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AB738D1" w14:textId="77777777" w:rsidR="00DE1025" w:rsidRPr="00D37B55" w:rsidRDefault="00DE1025" w:rsidP="00DE1025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20B754E" w14:textId="77777777" w:rsidR="00DE1025" w:rsidRPr="00D37B55" w:rsidRDefault="00DE1025" w:rsidP="00DE1025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CA000D6" w14:textId="77777777" w:rsidR="00DE1025" w:rsidRPr="00D37B55" w:rsidRDefault="00DE1025" w:rsidP="00DE1025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14CE0DF" w14:textId="77777777" w:rsidR="00DE1025" w:rsidRPr="00D37B55" w:rsidRDefault="00DE1025" w:rsidP="00DE1025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50" w:type="dxa"/>
            <w:gridSpan w:val="2"/>
          </w:tcPr>
          <w:p w14:paraId="4D5B774B" w14:textId="77777777" w:rsidR="00DE1025" w:rsidRPr="00D37B55" w:rsidRDefault="00DE1025" w:rsidP="00DE1025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</w:tr>
      <w:tr w:rsidR="00DE1025" w:rsidRPr="00D37B55" w14:paraId="2A8C2705" w14:textId="77777777" w:rsidTr="007C6B40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E87085" w14:textId="4F31E7A9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BA1A53" w14:textId="48912918" w:rsidR="00DE1025" w:rsidRPr="00DE1025" w:rsidRDefault="00DE1025" w:rsidP="00DE102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bCs/>
                <w:szCs w:val="2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90C3B6" w14:textId="1D03BD99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B0E3A0" w14:textId="510274BB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19480C" w14:textId="7F36058A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ED9C72" w14:textId="749DF40D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Cs w:val="20"/>
              </w:rPr>
              <w:t>6 /4x5/</w:t>
            </w:r>
          </w:p>
        </w:tc>
        <w:tc>
          <w:tcPr>
            <w:tcW w:w="16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97A212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17285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tcMar>
              <w:top w:w="0" w:type="dxa"/>
              <w:bottom w:w="0" w:type="dxa"/>
            </w:tcMar>
          </w:tcPr>
          <w:p w14:paraId="2E031409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tcMar>
              <w:top w:w="0" w:type="dxa"/>
              <w:bottom w:w="0" w:type="dxa"/>
            </w:tcMar>
          </w:tcPr>
          <w:p w14:paraId="47246E31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tcMar>
              <w:top w:w="0" w:type="dxa"/>
              <w:bottom w:w="0" w:type="dxa"/>
            </w:tcMar>
          </w:tcPr>
          <w:p w14:paraId="5BA42E3B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51" w:type="dxa"/>
            <w:gridSpan w:val="2"/>
            <w:tcMar>
              <w:top w:w="0" w:type="dxa"/>
              <w:bottom w:w="0" w:type="dxa"/>
            </w:tcMar>
          </w:tcPr>
          <w:p w14:paraId="448E84DF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</w:tr>
      <w:tr w:rsidR="00DE1025" w:rsidRPr="00D37B55" w14:paraId="56FF5963" w14:textId="77777777" w:rsidTr="00E60A92">
        <w:trPr>
          <w:gridAfter w:val="4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C1B3A5" w14:textId="60D2727F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b/>
                <w:bCs/>
                <w:szCs w:val="20"/>
                <w:rtl/>
              </w:rPr>
              <w:t>۞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15B00F" w14:textId="42DA7E00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MROŻONKI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10179A" w14:textId="6452C2A6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663502" w14:textId="5602491F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0C3AD5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9E48D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3201F9FF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0E08062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FA9F3CA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5FA4B1A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E1FD931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2"/>
          </w:tcPr>
          <w:p w14:paraId="56DC2835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E1025" w:rsidRPr="00D37B55" w14:paraId="4824EC4E" w14:textId="77777777" w:rsidTr="00E60A92">
        <w:trPr>
          <w:gridAfter w:val="4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150688" w14:textId="3BADA050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A84188" w14:textId="0A27533A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Brokuł mrożony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E6EC1A" w14:textId="0E535B1C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C784A" w14:textId="2B73326D" w:rsidR="00DE1025" w:rsidRPr="00DE1025" w:rsidRDefault="00DB59C2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DE1025"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F765D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8CB290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4CAB23EA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C8DAD89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2473F54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2555C32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FBECC78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2"/>
          </w:tcPr>
          <w:p w14:paraId="35B6FD6C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E1025" w:rsidRPr="00D37B55" w14:paraId="3435AA94" w14:textId="77777777" w:rsidTr="00E60A92">
        <w:trPr>
          <w:gridAfter w:val="4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8A3E88" w14:textId="042B26BC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8DCB37" w14:textId="07429D21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Fasolka szparagowa  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B9AE5D" w14:textId="123C086A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62CDCB" w14:textId="50E4B9E1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DE4CC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BF5049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2C77C2C2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97755D6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2249F8D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209AF87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89F9694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2"/>
          </w:tcPr>
          <w:p w14:paraId="3D6058A6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E1025" w:rsidRPr="00D37B55" w14:paraId="0866C476" w14:textId="77777777" w:rsidTr="00E60A92">
        <w:trPr>
          <w:gridAfter w:val="4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DDB42E" w14:textId="4A9B9A80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55F5F8" w14:textId="10DEF7E3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Filet śledziowy w oleju 2,5 kg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C9F9D9" w14:textId="0D9366AD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82A9A4" w14:textId="49D62D38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B2A7B6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8AE42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16A1FC36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F555C1D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8BB9CB9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0785D65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4A3ACA8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2"/>
          </w:tcPr>
          <w:p w14:paraId="36236F04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E1025" w:rsidRPr="00D37B55" w14:paraId="6C58AF98" w14:textId="77777777" w:rsidTr="007C6B40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8B901F" w14:textId="456A2BD9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24EA60" w14:textId="2E4BBA2D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Filet z mintaja </w:t>
            </w:r>
            <w:proofErr w:type="spellStart"/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shp</w:t>
            </w:r>
            <w:proofErr w:type="spellEnd"/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403B0A" w14:textId="5CDD7AE8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5EA7D" w14:textId="03AB3A31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A1A0EB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7133E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99EA05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39A03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tcMar>
              <w:top w:w="0" w:type="dxa"/>
              <w:bottom w:w="0" w:type="dxa"/>
            </w:tcMar>
          </w:tcPr>
          <w:p w14:paraId="1C28108D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tcMar>
              <w:top w:w="0" w:type="dxa"/>
              <w:bottom w:w="0" w:type="dxa"/>
            </w:tcMar>
          </w:tcPr>
          <w:p w14:paraId="480FB22F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tcMar>
              <w:top w:w="0" w:type="dxa"/>
              <w:bottom w:w="0" w:type="dxa"/>
            </w:tcMar>
          </w:tcPr>
          <w:p w14:paraId="1D33A16C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1" w:type="dxa"/>
            <w:gridSpan w:val="2"/>
            <w:tcMar>
              <w:top w:w="0" w:type="dxa"/>
              <w:bottom w:w="0" w:type="dxa"/>
            </w:tcMar>
          </w:tcPr>
          <w:p w14:paraId="60C478BC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E1025" w:rsidRPr="00D37B55" w14:paraId="06EB70C6" w14:textId="77777777" w:rsidTr="00E60A92">
        <w:trPr>
          <w:gridAfter w:val="1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553842" w14:textId="7B3B8A5C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5BEDF4" w14:textId="19997369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Filet z </w:t>
            </w:r>
            <w:proofErr w:type="spellStart"/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miruny</w:t>
            </w:r>
            <w:proofErr w:type="spellEnd"/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z/s  </w:t>
            </w:r>
            <w:proofErr w:type="spellStart"/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shp</w:t>
            </w:r>
            <w:proofErr w:type="spellEnd"/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porcja nie mniejsza niż 160g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C48967" w14:textId="5ED3923B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7ED23" w14:textId="432E2FAC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144D0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A9A505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5C2C9944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600A77C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2261B75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AF8486C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1FF26CF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5"/>
          </w:tcPr>
          <w:p w14:paraId="7480A94A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E1025" w:rsidRPr="00D37B55" w14:paraId="3E60F650" w14:textId="77777777" w:rsidTr="00E60A92">
        <w:trPr>
          <w:gridAfter w:val="1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521D32" w14:textId="1F49ECA2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36C2A9" w14:textId="3031E06D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Filet z dorsza b/s </w:t>
            </w:r>
            <w:proofErr w:type="spellStart"/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shp</w:t>
            </w:r>
            <w:proofErr w:type="spellEnd"/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D68969" w14:textId="1112A631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26DF1" w14:textId="74BA61DB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0867F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D4AF13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614D25F8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7B69287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2203369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8613258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3D4FC5D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5"/>
          </w:tcPr>
          <w:p w14:paraId="6CE23D92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E1025" w:rsidRPr="00D37B55" w14:paraId="7EBA4013" w14:textId="77777777" w:rsidTr="00E60A92">
        <w:trPr>
          <w:gridAfter w:val="1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D620AC" w14:textId="6283D1BB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B03682" w14:textId="23DB3A40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Kalafior mrożony  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27F2C4" w14:textId="0B383A54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99255D" w14:textId="3DCC54DD" w:rsidR="00DE1025" w:rsidRPr="00DE1025" w:rsidRDefault="00DB59C2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76698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3B4AA8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C0232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73DD18F8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413D603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805E492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51E6058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9630FB8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5"/>
          </w:tcPr>
          <w:p w14:paraId="485EFA6F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E1025" w:rsidRPr="00D37B55" w14:paraId="2EA05C9F" w14:textId="77777777" w:rsidTr="00E60A92">
        <w:trPr>
          <w:gridAfter w:val="1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390B3E" w14:textId="71AEF5F0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712A8F" w14:textId="752B8FF9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Makrela w oleju /puszka/ 300 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7A6C0A" w14:textId="4CEE1DE6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8FAF65" w14:textId="553D570C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48A7E2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5D5C0D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7DA1151E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7B41B28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3829FBA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5368661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7CDE89E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5"/>
          </w:tcPr>
          <w:p w14:paraId="5161C3C6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E1025" w:rsidRPr="00D37B55" w14:paraId="4B7944EE" w14:textId="77777777" w:rsidTr="00E60A92">
        <w:trPr>
          <w:gridAfter w:val="1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0E037F" w14:textId="3A8BFD6B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A900C6" w14:textId="4FDF9994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Makrela w pomidorach /puszka/ 300g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8F530B" w14:textId="1AC21F9D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719FCB" w14:textId="40500217" w:rsidR="00DE1025" w:rsidRPr="00DE1025" w:rsidRDefault="00176487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BFD92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0BA72D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03193AB9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9EE88B8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EFFFFEB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E09BBB4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672C05B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5"/>
          </w:tcPr>
          <w:p w14:paraId="5B4A4656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E1025" w:rsidRPr="00D37B55" w14:paraId="1BA4826A" w14:textId="77777777" w:rsidTr="00E60A92">
        <w:trPr>
          <w:gridAfter w:val="1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5649B0" w14:textId="034E5906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5595A4" w14:textId="4CC300A9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Marchew mrożona kostka  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5A90F6" w14:textId="5E612C9B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82C25" w14:textId="0065B70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426E2B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894295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7ECC3B98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C1744F4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3BD45E5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F2F2268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E47BCCF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5"/>
          </w:tcPr>
          <w:p w14:paraId="6123208C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E1025" w:rsidRPr="00D37B55" w14:paraId="68551793" w14:textId="77777777" w:rsidTr="00E60A92">
        <w:trPr>
          <w:gridAfter w:val="1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2BD109" w14:textId="6C8F28F3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FF0668" w14:textId="15A936D9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Mieszanka  warzywna  7 składnik.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A5B034" w14:textId="6C55666D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58E5C" w14:textId="32E5A441" w:rsidR="00DE1025" w:rsidRPr="00DE1025" w:rsidRDefault="00D93AEA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DE1025"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34699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839FE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0B259A05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C927600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9C5C314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2D9B162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476AB48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5"/>
          </w:tcPr>
          <w:p w14:paraId="1795C938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E1025" w:rsidRPr="00D37B55" w14:paraId="7A2A6AFF" w14:textId="77777777" w:rsidTr="007C6B40">
        <w:trPr>
          <w:gridAfter w:val="1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763F04" w14:textId="1255EE0A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5C436A" w14:textId="72131736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Mieszanka kompotowa  bez rabarbaru, minimum 6 składnikowa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92ED83" w14:textId="65E59C2C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E7050" w14:textId="7F2B3D17" w:rsidR="00DE1025" w:rsidRPr="00DE1025" w:rsidRDefault="00D93AEA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78FF9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FAEDF1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31871004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57E3EA6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7362DEF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48D1C89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48CB791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5"/>
          </w:tcPr>
          <w:p w14:paraId="056B2300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E1025" w:rsidRPr="00D37B55" w14:paraId="22D77E15" w14:textId="77777777" w:rsidTr="007C6B40">
        <w:trPr>
          <w:gridAfter w:val="1"/>
          <w:wAfter w:w="26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57BB16" w14:textId="2925B4F2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B11DF8" w14:textId="332D248F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Szpinak mrożony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D7B145" w14:textId="695F5AE0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89FC7" w14:textId="27C465E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64492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1867A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0160F6D4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FE9C3E8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60D9185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1947276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6F7D5DD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5"/>
          </w:tcPr>
          <w:p w14:paraId="6CD42D37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E1025" w:rsidRPr="00D37B55" w14:paraId="6098F23E" w14:textId="77777777" w:rsidTr="00E60A92">
        <w:trPr>
          <w:gridAfter w:val="1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0CC312" w14:textId="16753314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A46267" w14:textId="7BCF4A5A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Truskawka mrożona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5FF397" w14:textId="591D7DEB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0D076" w14:textId="1DA3E540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19E1DB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FA8818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2243CC06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DF6CAB6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FCB7B5D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C48710E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22610DB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5"/>
          </w:tcPr>
          <w:p w14:paraId="69619B8A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E1025" w:rsidRPr="00D37B55" w14:paraId="1BE6B50B" w14:textId="77777777" w:rsidTr="00E60A92">
        <w:trPr>
          <w:gridAfter w:val="1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92310D" w14:textId="637BAF0A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70BB95" w14:textId="11E2A134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Włoszczyzna paski z porem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D90046" w14:textId="797DDAC1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C394D" w14:textId="7E444685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17648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5EF778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88EC8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089A86D8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B33CD6F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D5CE14E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F3C6033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A436FE5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5"/>
          </w:tcPr>
          <w:p w14:paraId="0828AFA3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E1025" w:rsidRPr="00D37B55" w14:paraId="6DE42125" w14:textId="77777777" w:rsidTr="00E60A92">
        <w:trPr>
          <w:gridAfter w:val="1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BC1CA4" w14:textId="4F0EA754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A3C1E1" w14:textId="3711E03D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RAZEM  WARTOŚĆ /PLN/: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51A9C8" w14:textId="45A8603D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Cs w:val="20"/>
              </w:rPr>
              <w:t>-------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B3DB8" w14:textId="55FC95BB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Cs w:val="20"/>
              </w:rPr>
              <w:t>--------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B6A13" w14:textId="56090F3C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Cs w:val="20"/>
              </w:rPr>
              <w:t>-----</w:t>
            </w: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13783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548B89E9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8368A03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F594AD1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F97F079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2F0FC71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5"/>
          </w:tcPr>
          <w:p w14:paraId="02115485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</w:tbl>
    <w:p w14:paraId="77C73CFE" w14:textId="77777777" w:rsidR="00D37B55" w:rsidRPr="00D37B55" w:rsidRDefault="00D37B55" w:rsidP="00DE102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D37B55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Wyliczoną wartość zamówienia z poz. RAZEM  WARTOŚĆ należy przenieść do formularza ofertowego.</w:t>
      </w:r>
    </w:p>
    <w:p w14:paraId="317BE1B9" w14:textId="77777777" w:rsidR="00D37B55" w:rsidRPr="00D37B55" w:rsidRDefault="00D37B55" w:rsidP="00DE102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D37B55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Przedstawiony powyżej załącznik jest integralną częścią oferty, zawiera sposób kalkulacji ceny oferty.</w:t>
      </w:r>
    </w:p>
    <w:p w14:paraId="788F3D03" w14:textId="77777777" w:rsidR="00D37B55" w:rsidRPr="00D37B55" w:rsidRDefault="00D37B55" w:rsidP="00DE1025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D37B55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  <w:t xml:space="preserve">Uwagi: </w:t>
      </w:r>
      <w:r w:rsidRPr="00D37B55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Składając ofertę należy pamiętać o pełnym i dokładnym wypełnieniu wszystkich pozycji. Brak wypełnienia nawet jednej pozycji   skutkować będzie odrzuceniem oferty. Podane ceny brutto w formularzu powinny uwzględniać wszystkie koszty związane  z  realizacją zamówienia, np. koszty transportu, upustu czy rabaty. W pozycji „RAZEM  WARTOŚĆ” należy podać wartość sumarycznie zliczonych poszczególnych wartości.</w:t>
      </w:r>
    </w:p>
    <w:p w14:paraId="2A248EE2" w14:textId="77777777" w:rsidR="00D37B55" w:rsidRPr="00D37B55" w:rsidRDefault="00D37B55" w:rsidP="00D37B55">
      <w:pPr>
        <w:spacing w:after="0"/>
        <w:jc w:val="both"/>
        <w:rPr>
          <w:rFonts w:ascii="Arial Narrow" w:eastAsia="Times New Roman" w:hAnsi="Arial Narrow" w:cs="Arial Narrow"/>
          <w:b/>
          <w:sz w:val="20"/>
          <w:szCs w:val="20"/>
          <w:lang w:eastAsia="pl-PL"/>
        </w:rPr>
      </w:pPr>
      <w:r w:rsidRPr="00D37B5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W prowadzonym postępowaniu  zostanie wybrana oferta, która według formuły oceny ofert uzyska największą ilość punktów oraz spełni wszystkie wymagania zaproszenia. </w:t>
      </w:r>
    </w:p>
    <w:p w14:paraId="6BAF9854" w14:textId="77777777" w:rsidR="00D37B55" w:rsidRPr="00D37B55" w:rsidRDefault="00D37B55" w:rsidP="00D37B55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sz w:val="24"/>
          <w:szCs w:val="20"/>
          <w:lang w:eastAsia="pl-PL"/>
        </w:rPr>
      </w:pPr>
    </w:p>
    <w:p w14:paraId="4A73CCC5" w14:textId="77777777" w:rsidR="00D37B55" w:rsidRPr="00D37B55" w:rsidRDefault="00D37B55" w:rsidP="00D37B5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D37B55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 xml:space="preserve"> ......................................................................................................</w:t>
      </w:r>
      <w:r w:rsidRPr="00D37B55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ab/>
      </w:r>
    </w:p>
    <w:p w14:paraId="57837DF4" w14:textId="77777777" w:rsidR="00D37B55" w:rsidRPr="00D37B55" w:rsidRDefault="00D37B55" w:rsidP="00D37B5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D37B55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 podpis i pieczęć upoważnionego przedstawiciela  Wykonawcy</w:t>
      </w:r>
    </w:p>
    <w:p w14:paraId="4B028B86" w14:textId="7300E679" w:rsidR="00D37B55" w:rsidRPr="00C91757" w:rsidRDefault="00D37B55" w:rsidP="00C91757">
      <w:pPr>
        <w:widowControl w:val="0"/>
        <w:suppressAutoHyphens/>
        <w:autoSpaceDN w:val="0"/>
        <w:spacing w:after="0" w:line="240" w:lineRule="auto"/>
        <w:ind w:left="4963" w:hanging="4260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D37B5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D37B5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</w:p>
    <w:p w14:paraId="3BAF8127" w14:textId="77777777" w:rsidR="00D37B55" w:rsidRPr="00D37B55" w:rsidRDefault="00D37B55" w:rsidP="00D37B55">
      <w:pPr>
        <w:spacing w:line="256" w:lineRule="auto"/>
      </w:pPr>
    </w:p>
    <w:p w14:paraId="7BC78384" w14:textId="3AE49D3F" w:rsidR="00C91757" w:rsidRDefault="00C91757" w:rsidP="00C91757">
      <w:pPr>
        <w:pStyle w:val="Tekstprzypisudolnego"/>
        <w:jc w:val="righ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lastRenderedPageBreak/>
        <w:t xml:space="preserve">Załącznik nr 5 </w:t>
      </w:r>
    </w:p>
    <w:p w14:paraId="300D6B12" w14:textId="77777777" w:rsidR="00C91757" w:rsidRDefault="00C91757" w:rsidP="00C91757">
      <w:pPr>
        <w:pStyle w:val="Tekstprzypisudolnego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0DD15ECB" w14:textId="77777777" w:rsidR="00C91757" w:rsidRDefault="00C91757" w:rsidP="00C91757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i/>
          <w:sz w:val="22"/>
          <w:szCs w:val="22"/>
          <w:u w:val="single"/>
        </w:rPr>
        <w:t>Klauzula informacyjna z art. 13 RODO do zastosowania przez zamawiających w celu związanym z postępowaniem o udzielenie zamówienia publicznego</w:t>
      </w:r>
    </w:p>
    <w:p w14:paraId="342E4FA3" w14:textId="77777777" w:rsidR="00C91757" w:rsidRDefault="00C91757" w:rsidP="00C91757">
      <w:pPr>
        <w:spacing w:before="120" w:after="120"/>
        <w:jc w:val="both"/>
        <w:rPr>
          <w:rFonts w:ascii="Times New Roman" w:hAnsi="Times New Roman" w:cs="Times New Roman"/>
        </w:rPr>
      </w:pPr>
    </w:p>
    <w:p w14:paraId="6FB1FB66" w14:textId="77777777" w:rsidR="00C91757" w:rsidRDefault="00C91757" w:rsidP="00C91757">
      <w:pPr>
        <w:spacing w:after="150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Times New Roman" w:eastAsia="Times New Roman" w:hAnsi="Times New Roman" w:cs="Times New Roman"/>
          <w:lang w:eastAsia="pl-PL"/>
        </w:rPr>
        <w:t xml:space="preserve">dalej „RODO”, informuję, że: </w:t>
      </w:r>
    </w:p>
    <w:p w14:paraId="1A067A6F" w14:textId="77777777" w:rsidR="00C91757" w:rsidRDefault="00C91757" w:rsidP="00C91757">
      <w:pPr>
        <w:pStyle w:val="Akapitzlist"/>
        <w:numPr>
          <w:ilvl w:val="0"/>
          <w:numId w:val="20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jest: </w:t>
      </w:r>
      <w:r>
        <w:rPr>
          <w:rFonts w:ascii="Times New Roman" w:eastAsia="Times New Roman" w:hAnsi="Times New Roman" w:cs="Times New Roman"/>
          <w:b/>
          <w:bCs/>
          <w:i/>
          <w:lang w:eastAsia="pl-PL"/>
        </w:rPr>
        <w:t>DOM  POMOCY  SPOŁECZNEJ</w:t>
      </w:r>
      <w:r>
        <w:rPr>
          <w:rFonts w:ascii="Times New Roman" w:hAnsi="Times New Roman" w:cs="Times New Roman"/>
          <w:b/>
          <w:bCs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br/>
        <w:t>39-300 Mielec, ul. Kard. Stefana Wyszyńskiego 16</w:t>
      </w:r>
    </w:p>
    <w:p w14:paraId="0593A9E7" w14:textId="77777777" w:rsidR="00C91757" w:rsidRDefault="00C91757" w:rsidP="00C91757">
      <w:pPr>
        <w:pStyle w:val="Akapitzlist"/>
        <w:numPr>
          <w:ilvl w:val="0"/>
          <w:numId w:val="2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inspektorem ochrony danych osobowych w 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Domu Pomocy Społecznej </w:t>
      </w:r>
      <w:r>
        <w:rPr>
          <w:rFonts w:ascii="Times New Roman" w:eastAsia="Times New Roman" w:hAnsi="Times New Roman" w:cs="Times New Roman"/>
          <w:lang w:eastAsia="pl-PL"/>
        </w:rPr>
        <w:t xml:space="preserve">jest Pani 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Piotr Wieczerzak – Starostwo  Powiatowe  w Mielcu, ul. Wyspiańskiego 6, 39-300 Mielec, Tel. 17-780-04-87, e-mail: </w:t>
      </w:r>
      <w:hyperlink r:id="rId14" w:history="1">
        <w:r>
          <w:rPr>
            <w:rStyle w:val="Hipercze"/>
            <w:rFonts w:ascii="Times New Roman" w:eastAsia="Times New Roman" w:hAnsi="Times New Roman" w:cs="Times New Roman"/>
            <w:i/>
            <w:lang w:eastAsia="pl-PL"/>
          </w:rPr>
          <w:t>iodo@powiat-mielecki.pl</w:t>
        </w:r>
      </w:hyperlink>
    </w:p>
    <w:p w14:paraId="0CE9B187" w14:textId="77777777" w:rsidR="00C91757" w:rsidRDefault="00C91757" w:rsidP="00C91757">
      <w:pPr>
        <w:pStyle w:val="Akapitzlist"/>
        <w:numPr>
          <w:ilvl w:val="0"/>
          <w:numId w:val="2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Pani/Pana dane osobowe przetwarzane będą na podstawie art. 6 ust. 1 lit. C RODO w celu </w:t>
      </w:r>
      <w:r>
        <w:rPr>
          <w:rFonts w:ascii="Times New Roman" w:hAnsi="Times New Roman" w:cs="Times New Roman"/>
        </w:rPr>
        <w:t>związanym niniejszym postępowaniem o udzielenie zamówienia publicznego</w:t>
      </w:r>
    </w:p>
    <w:p w14:paraId="7C4C3AC4" w14:textId="0A9DDB8B" w:rsidR="00C91757" w:rsidRDefault="00C91757" w:rsidP="00C91757">
      <w:pPr>
        <w:pStyle w:val="Akapitzlist"/>
        <w:numPr>
          <w:ilvl w:val="0"/>
          <w:numId w:val="2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18 oraz art. 74  ust. 1 ustawy  z dnia 11 września 2019 r. – Prawo zamówień publicznych (Dz. U. z 2019 r. poz. </w:t>
      </w:r>
      <w:r w:rsidR="0076698D">
        <w:rPr>
          <w:rFonts w:ascii="Times New Roman" w:eastAsia="Times New Roman" w:hAnsi="Times New Roman" w:cs="Times New Roman"/>
          <w:lang w:eastAsia="pl-PL"/>
        </w:rPr>
        <w:t>1605 ze zm.</w:t>
      </w:r>
      <w:r>
        <w:rPr>
          <w:rFonts w:ascii="Times New Roman" w:eastAsia="Times New Roman" w:hAnsi="Times New Roman" w:cs="Times New Roman"/>
          <w:lang w:eastAsia="pl-PL"/>
        </w:rPr>
        <w:t xml:space="preserve">), dalej „ustawa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”;  </w:t>
      </w:r>
    </w:p>
    <w:p w14:paraId="13777049" w14:textId="77777777" w:rsidR="00C91757" w:rsidRDefault="00C91757" w:rsidP="00C91757">
      <w:pPr>
        <w:pStyle w:val="Akapitzlist"/>
        <w:numPr>
          <w:ilvl w:val="0"/>
          <w:numId w:val="2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 z art. 78 ust. 1 ustaw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681B5664" w14:textId="77777777" w:rsidR="00C91757" w:rsidRDefault="00C91757" w:rsidP="00C91757">
      <w:pPr>
        <w:pStyle w:val="Akapitzlist"/>
        <w:numPr>
          <w:ilvl w:val="0"/>
          <w:numId w:val="2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7BCE2B2B" w14:textId="77777777" w:rsidR="00C91757" w:rsidRDefault="00C91757" w:rsidP="00C91757">
      <w:pPr>
        <w:pStyle w:val="Akapitzlist"/>
        <w:numPr>
          <w:ilvl w:val="0"/>
          <w:numId w:val="21"/>
        </w:numPr>
        <w:spacing w:after="15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2F5AFF97" w14:textId="77777777" w:rsidR="00C91757" w:rsidRDefault="00C91757" w:rsidP="00C91757">
      <w:pPr>
        <w:pStyle w:val="Akapitzlist"/>
        <w:numPr>
          <w:ilvl w:val="0"/>
          <w:numId w:val="2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510C1E25" w14:textId="77777777" w:rsidR="00C91757" w:rsidRDefault="00C91757" w:rsidP="00C91757">
      <w:pPr>
        <w:pStyle w:val="Akapitzlist"/>
        <w:numPr>
          <w:ilvl w:val="0"/>
          <w:numId w:val="22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postawie art. 15 RODO prawo dostępu do danych osobowych Pani/Pana dotyczących;</w:t>
      </w:r>
    </w:p>
    <w:p w14:paraId="58ED468F" w14:textId="77777777" w:rsidR="00C91757" w:rsidRDefault="00C91757" w:rsidP="00C91757">
      <w:pPr>
        <w:pStyle w:val="Akapitzlist"/>
        <w:numPr>
          <w:ilvl w:val="0"/>
          <w:numId w:val="22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postawie art. 16 RODO prawo do sprostowania Pani/Pana danych osobowych ;</w:t>
      </w:r>
    </w:p>
    <w:p w14:paraId="21B8C2FA" w14:textId="77777777" w:rsidR="00C91757" w:rsidRDefault="00C91757" w:rsidP="00C91757">
      <w:pPr>
        <w:pStyle w:val="Akapitzlist"/>
        <w:numPr>
          <w:ilvl w:val="0"/>
          <w:numId w:val="22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481CC14B" w14:textId="77777777" w:rsidR="00C91757" w:rsidRDefault="00C91757" w:rsidP="00C91757">
      <w:pPr>
        <w:pStyle w:val="Akapitzlist"/>
        <w:numPr>
          <w:ilvl w:val="0"/>
          <w:numId w:val="22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230373C" w14:textId="77777777" w:rsidR="00C91757" w:rsidRDefault="00C91757" w:rsidP="00C91757">
      <w:pPr>
        <w:pStyle w:val="Akapitzlist"/>
        <w:numPr>
          <w:ilvl w:val="0"/>
          <w:numId w:val="2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5EC3BC3B" w14:textId="77777777" w:rsidR="00C91757" w:rsidRDefault="00C91757" w:rsidP="00C91757">
      <w:pPr>
        <w:pStyle w:val="Akapitzlist"/>
        <w:numPr>
          <w:ilvl w:val="0"/>
          <w:numId w:val="2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16190F8F" w14:textId="77777777" w:rsidR="00C91757" w:rsidRDefault="00C91757" w:rsidP="00C91757">
      <w:pPr>
        <w:pStyle w:val="Akapitzlist"/>
        <w:numPr>
          <w:ilvl w:val="0"/>
          <w:numId w:val="2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5A76988B" w14:textId="77777777" w:rsidR="00C91757" w:rsidRDefault="00C91757" w:rsidP="00C91757">
      <w:pPr>
        <w:pStyle w:val="Akapitzlist"/>
        <w:numPr>
          <w:ilvl w:val="0"/>
          <w:numId w:val="2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C, a w dalszej kolejności art. 6 ust. 1 lit. b RODO.</w:t>
      </w:r>
    </w:p>
    <w:p w14:paraId="12C70429" w14:textId="77777777" w:rsidR="00C91757" w:rsidRDefault="00C91757" w:rsidP="00C91757">
      <w:pPr>
        <w:rPr>
          <w:rFonts w:ascii="Times New Roman" w:hAnsi="Times New Roman" w:cs="Times New Roman"/>
        </w:rPr>
      </w:pPr>
    </w:p>
    <w:p w14:paraId="4F34A9A4" w14:textId="77777777" w:rsidR="00C91757" w:rsidRDefault="00C91757" w:rsidP="00C91757">
      <w:pPr>
        <w:pStyle w:val="Nagwek2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bookmarkStart w:id="5" w:name="_Toc503523739"/>
    </w:p>
    <w:p w14:paraId="325CC947" w14:textId="77777777" w:rsidR="00C91757" w:rsidRDefault="00C91757" w:rsidP="00C91757">
      <w:pPr>
        <w:pStyle w:val="Nagwek2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2CA27452" w14:textId="77777777" w:rsidR="00C91757" w:rsidRDefault="00C91757" w:rsidP="00C91757">
      <w:pPr>
        <w:pStyle w:val="Nagwek2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Klauzula  zgody na przetwarzanie danych osobowych zgodnej z RODO</w:t>
      </w:r>
      <w:bookmarkEnd w:id="5"/>
    </w:p>
    <w:p w14:paraId="6F554B39" w14:textId="77777777" w:rsidR="00C91757" w:rsidRDefault="00C91757" w:rsidP="00C91757">
      <w:pPr>
        <w:rPr>
          <w:rFonts w:ascii="Times New Roman" w:hAnsi="Times New Roman" w:cs="Times New Roman"/>
        </w:rPr>
      </w:pPr>
    </w:p>
    <w:p w14:paraId="3633B6F4" w14:textId="77777777" w:rsidR="00C91757" w:rsidRDefault="00C91757" w:rsidP="00C917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Wyrażam zgodę na przetwarzanie moich danych osobowych przez Administratora danych:   </w:t>
      </w:r>
      <w:r>
        <w:rPr>
          <w:rFonts w:ascii="Times New Roman" w:hAnsi="Times New Roman" w:cs="Times New Roman"/>
        </w:rPr>
        <w:br/>
        <w:t xml:space="preserve">Dom Pomocy Społecznej z siedzibą w Mielcu, ul. Kard. Stefana Wyszyńskiego 16, 39-300 Mielec </w:t>
      </w:r>
      <w:r>
        <w:rPr>
          <w:rFonts w:ascii="Times New Roman" w:hAnsi="Times New Roman" w:cs="Times New Roman"/>
        </w:rPr>
        <w:br/>
        <w:t>w celu   przeprowadzenia postępowań  o zamówienie  publiczne   zgodnie  z wymogami  ustawy  Prawo zamówień publicznych</w:t>
      </w:r>
    </w:p>
    <w:p w14:paraId="78FE822F" w14:textId="77777777" w:rsidR="00C91757" w:rsidRDefault="00C91757" w:rsidP="00C917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Podaję dane osobowe dobrowolnie i oświadczam, że są one zgodne z prawdą.</w:t>
      </w:r>
    </w:p>
    <w:p w14:paraId="56D53338" w14:textId="77777777" w:rsidR="00C91757" w:rsidRDefault="00C91757" w:rsidP="00C917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Zapoznałem(-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>) się z treścią klauzuli informacyjnej, w tym z informacją o celu i sposobach przetwarzania danych osobowych oraz prawie dostępu do treści swoich danych i prawie ich poprawiania.</w:t>
      </w:r>
    </w:p>
    <w:p w14:paraId="4C1AC5C8" w14:textId="77777777" w:rsidR="00C91757" w:rsidRDefault="00C91757" w:rsidP="00C91757">
      <w:pPr>
        <w:rPr>
          <w:rFonts w:ascii="Times New Roman" w:hAnsi="Times New Roman" w:cs="Times New Roman"/>
        </w:rPr>
      </w:pPr>
    </w:p>
    <w:p w14:paraId="3A226CB6" w14:textId="77777777" w:rsidR="00C91757" w:rsidRDefault="00C91757" w:rsidP="00C91757">
      <w:pPr>
        <w:rPr>
          <w:rFonts w:ascii="Times New Roman" w:hAnsi="Times New Roman" w:cs="Times New Roman"/>
        </w:rPr>
      </w:pPr>
    </w:p>
    <w:p w14:paraId="55B160E7" w14:textId="77777777" w:rsidR="00C91757" w:rsidRDefault="00C91757" w:rsidP="00C917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……………………………………………….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podpis Wykonawcy</w:t>
      </w:r>
    </w:p>
    <w:p w14:paraId="10DF4F25" w14:textId="77777777" w:rsidR="00C91757" w:rsidRDefault="00C91757" w:rsidP="00C91757">
      <w:pPr>
        <w:rPr>
          <w:rFonts w:ascii="Times New Roman" w:hAnsi="Times New Roman" w:cs="Times New Roman"/>
        </w:rPr>
      </w:pPr>
    </w:p>
    <w:p w14:paraId="38F7D06B" w14:textId="77777777" w:rsidR="00EE3AED" w:rsidRDefault="00EE3AED" w:rsidP="00EE3AED">
      <w:pPr>
        <w:pStyle w:val="Standard"/>
      </w:pPr>
    </w:p>
    <w:sectPr w:rsidR="00EE3AED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ED2C2" w14:textId="77777777" w:rsidR="00797CD9" w:rsidRDefault="00797CD9" w:rsidP="00EE3AED">
      <w:pPr>
        <w:spacing w:after="0" w:line="240" w:lineRule="auto"/>
      </w:pPr>
      <w:r>
        <w:separator/>
      </w:r>
    </w:p>
  </w:endnote>
  <w:endnote w:type="continuationSeparator" w:id="0">
    <w:p w14:paraId="477A2F7E" w14:textId="77777777" w:rsidR="00797CD9" w:rsidRDefault="00797CD9" w:rsidP="00EE3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, 'Arial Unicode MS'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FrankfurtGothic">
    <w:panose1 w:val="00000000000000000000"/>
    <w:charset w:val="02"/>
    <w:family w:val="swiss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04137" w14:textId="77777777" w:rsidR="00797CD9" w:rsidRDefault="00797CD9" w:rsidP="00EE3AED">
      <w:pPr>
        <w:spacing w:after="0" w:line="240" w:lineRule="auto"/>
      </w:pPr>
      <w:r>
        <w:separator/>
      </w:r>
    </w:p>
  </w:footnote>
  <w:footnote w:type="continuationSeparator" w:id="0">
    <w:p w14:paraId="4C46F7B8" w14:textId="77777777" w:rsidR="00797CD9" w:rsidRDefault="00797CD9" w:rsidP="00EE3AED">
      <w:pPr>
        <w:spacing w:after="0" w:line="240" w:lineRule="auto"/>
      </w:pPr>
      <w:r>
        <w:continuationSeparator/>
      </w:r>
    </w:p>
  </w:footnote>
  <w:footnote w:id="1">
    <w:p w14:paraId="61D9590F" w14:textId="77777777" w:rsidR="00EE3AED" w:rsidRDefault="00EE3AED" w:rsidP="00EE3AE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ED388" w14:textId="7D754C69" w:rsidR="004017E9" w:rsidRPr="004017E9" w:rsidRDefault="004017E9" w:rsidP="004017E9">
    <w:pPr>
      <w:pStyle w:val="Nagwek"/>
    </w:pPr>
    <w:r>
      <w:rPr>
        <w:noProof/>
      </w:rPr>
      <w:drawing>
        <wp:inline distT="0" distB="0" distL="0" distR="0" wp14:anchorId="22291274" wp14:editId="1CB5BF77">
          <wp:extent cx="3238500" cy="704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8DB53E" w14:textId="62E83709" w:rsidR="004017E9" w:rsidRPr="0073576F" w:rsidRDefault="004017E9" w:rsidP="004017E9">
    <w:pPr>
      <w:rPr>
        <w:rFonts w:ascii="Cambria" w:hAnsi="Cambria" w:cs="Times New Roman"/>
      </w:rPr>
    </w:pPr>
    <w:r w:rsidRPr="0073576F">
      <w:rPr>
        <w:rFonts w:ascii="Cambria" w:hAnsi="Cambria" w:cs="Times New Roman"/>
      </w:rPr>
      <w:t>Znak sprawy:  A.271.</w:t>
    </w:r>
    <w:r w:rsidR="00CC6779">
      <w:rPr>
        <w:rFonts w:ascii="Cambria" w:hAnsi="Cambria" w:cs="Times New Roman"/>
      </w:rPr>
      <w:t>04.2024</w:t>
    </w:r>
    <w:r w:rsidRPr="0073576F">
      <w:rPr>
        <w:rFonts w:ascii="Cambria" w:hAnsi="Cambria" w:cs="Times New Roman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2040A57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4810A94"/>
    <w:multiLevelType w:val="multilevel"/>
    <w:tmpl w:val="E5C8AA64"/>
    <w:styleLink w:val="WW8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E70004A"/>
    <w:multiLevelType w:val="multilevel"/>
    <w:tmpl w:val="689EF91E"/>
    <w:styleLink w:val="WW8Num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0C51809"/>
    <w:multiLevelType w:val="hybridMultilevel"/>
    <w:tmpl w:val="2F380378"/>
    <w:lvl w:ilvl="0" w:tplc="73B21044">
      <w:numFmt w:val="decimal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3654D3"/>
    <w:multiLevelType w:val="hybridMultilevel"/>
    <w:tmpl w:val="D722DDBA"/>
    <w:lvl w:ilvl="0" w:tplc="CC103792">
      <w:numFmt w:val="decimal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F83048"/>
    <w:multiLevelType w:val="hybridMultilevel"/>
    <w:tmpl w:val="4C12E198"/>
    <w:lvl w:ilvl="0" w:tplc="2D5EF602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07780"/>
    <w:multiLevelType w:val="hybridMultilevel"/>
    <w:tmpl w:val="2706540E"/>
    <w:lvl w:ilvl="0" w:tplc="8C5E6F30">
      <w:start w:val="1"/>
      <w:numFmt w:val="decimal"/>
      <w:lvlText w:val="%1)"/>
      <w:lvlJc w:val="left"/>
      <w:pPr>
        <w:ind w:left="17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20B57F77"/>
    <w:multiLevelType w:val="hybridMultilevel"/>
    <w:tmpl w:val="6F86E2FC"/>
    <w:lvl w:ilvl="0" w:tplc="04150005">
      <w:numFmt w:val="decimal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1F7CC1"/>
    <w:multiLevelType w:val="hybridMultilevel"/>
    <w:tmpl w:val="7576B3B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0625144"/>
    <w:multiLevelType w:val="multilevel"/>
    <w:tmpl w:val="E63C278E"/>
    <w:styleLink w:val="WW8Num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17A51B4"/>
    <w:multiLevelType w:val="hybridMultilevel"/>
    <w:tmpl w:val="BDC6024C"/>
    <w:lvl w:ilvl="0" w:tplc="456CA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06078E"/>
    <w:multiLevelType w:val="multilevel"/>
    <w:tmpl w:val="2540781A"/>
    <w:styleLink w:val="WW8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AEA532A"/>
    <w:multiLevelType w:val="hybridMultilevel"/>
    <w:tmpl w:val="CB5ABA9C"/>
    <w:lvl w:ilvl="0" w:tplc="D742AD00">
      <w:start w:val="1"/>
      <w:numFmt w:val="bullet"/>
      <w:lvlText w:val=""/>
      <w:lvlJc w:val="left"/>
      <w:pPr>
        <w:tabs>
          <w:tab w:val="num" w:pos="934"/>
        </w:tabs>
        <w:ind w:left="934" w:hanging="226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AE5231"/>
    <w:multiLevelType w:val="multilevel"/>
    <w:tmpl w:val="DB389078"/>
    <w:styleLink w:val="WW8Num5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5E16035"/>
    <w:multiLevelType w:val="hybridMultilevel"/>
    <w:tmpl w:val="EF7AB4E2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D6A40060">
      <w:start w:val="1"/>
      <w:numFmt w:val="lowerLetter"/>
      <w:lvlText w:val="%2)"/>
      <w:lvlJc w:val="left"/>
      <w:pPr>
        <w:tabs>
          <w:tab w:val="num" w:pos="910"/>
        </w:tabs>
        <w:ind w:left="910" w:hanging="34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D151D0"/>
    <w:multiLevelType w:val="hybridMultilevel"/>
    <w:tmpl w:val="B23AE5BE"/>
    <w:lvl w:ilvl="0" w:tplc="92E856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F7E3567"/>
    <w:multiLevelType w:val="multilevel"/>
    <w:tmpl w:val="E3ACC10E"/>
    <w:styleLink w:val="WW8Num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60EB5F9C"/>
    <w:multiLevelType w:val="hybridMultilevel"/>
    <w:tmpl w:val="3E024CE2"/>
    <w:lvl w:ilvl="0" w:tplc="D944B23E">
      <w:numFmt w:val="decimal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AE2BD6"/>
    <w:multiLevelType w:val="multilevel"/>
    <w:tmpl w:val="F638496A"/>
    <w:styleLink w:val="WW8Num3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61FA0087"/>
    <w:multiLevelType w:val="multilevel"/>
    <w:tmpl w:val="AFD27F0A"/>
    <w:styleLink w:val="WW8Num6"/>
    <w:lvl w:ilvl="0">
      <w:numFmt w:val="bullet"/>
      <w:lvlText w:val="-"/>
      <w:lvlJc w:val="left"/>
      <w:pPr>
        <w:ind w:left="360" w:hanging="360"/>
      </w:pPr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66C13BD8"/>
    <w:multiLevelType w:val="multilevel"/>
    <w:tmpl w:val="31722CBA"/>
    <w:styleLink w:val="WW8Num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94554384">
    <w:abstractNumId w:val="11"/>
  </w:num>
  <w:num w:numId="2" w16cid:durableId="1894467519">
    <w:abstractNumId w:val="15"/>
  </w:num>
  <w:num w:numId="3" w16cid:durableId="104884001">
    <w:abstractNumId w:val="13"/>
  </w:num>
  <w:num w:numId="4" w16cid:durableId="1983584365">
    <w:abstractNumId w:val="2"/>
    <w:lvlOverride w:ilvl="0">
      <w:startOverride w:val="1"/>
    </w:lvlOverride>
  </w:num>
  <w:num w:numId="5" w16cid:durableId="334698577">
    <w:abstractNumId w:val="4"/>
    <w:lvlOverride w:ilvl="0">
      <w:startOverride w:val="1"/>
    </w:lvlOverride>
  </w:num>
  <w:num w:numId="6" w16cid:durableId="5499994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451849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05875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97487796">
    <w:abstractNumId w:val="20"/>
  </w:num>
  <w:num w:numId="10" w16cid:durableId="1678191395">
    <w:abstractNumId w:val="10"/>
  </w:num>
  <w:num w:numId="11" w16cid:durableId="1221986314">
    <w:abstractNumId w:val="14"/>
  </w:num>
  <w:num w:numId="12" w16cid:durableId="1781100358">
    <w:abstractNumId w:val="25"/>
  </w:num>
  <w:num w:numId="13" w16cid:durableId="924653428">
    <w:abstractNumId w:val="16"/>
  </w:num>
  <w:num w:numId="14" w16cid:durableId="1480879654">
    <w:abstractNumId w:val="6"/>
  </w:num>
  <w:num w:numId="15" w16cid:durableId="941036965">
    <w:abstractNumId w:val="23"/>
  </w:num>
  <w:num w:numId="16" w16cid:durableId="2125079535">
    <w:abstractNumId w:val="21"/>
  </w:num>
  <w:num w:numId="17" w16cid:durableId="1381906520">
    <w:abstractNumId w:val="24"/>
  </w:num>
  <w:num w:numId="18" w16cid:durableId="884098585">
    <w:abstractNumId w:val="7"/>
  </w:num>
  <w:num w:numId="19" w16cid:durableId="2044790325">
    <w:abstractNumId w:val="18"/>
  </w:num>
  <w:num w:numId="20" w16cid:durableId="106865210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3277649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085361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459048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AA"/>
    <w:rsid w:val="00015F8C"/>
    <w:rsid w:val="0002174F"/>
    <w:rsid w:val="00022650"/>
    <w:rsid w:val="00064432"/>
    <w:rsid w:val="000645B1"/>
    <w:rsid w:val="000671EC"/>
    <w:rsid w:val="00067C90"/>
    <w:rsid w:val="000947EC"/>
    <w:rsid w:val="000972B8"/>
    <w:rsid w:val="000B22B8"/>
    <w:rsid w:val="000B53A2"/>
    <w:rsid w:val="000C237E"/>
    <w:rsid w:val="000D234C"/>
    <w:rsid w:val="000D3E6E"/>
    <w:rsid w:val="000E4A66"/>
    <w:rsid w:val="000E6DC5"/>
    <w:rsid w:val="000E7694"/>
    <w:rsid w:val="000F3293"/>
    <w:rsid w:val="000F5BF4"/>
    <w:rsid w:val="001072B8"/>
    <w:rsid w:val="00120CF8"/>
    <w:rsid w:val="001210E5"/>
    <w:rsid w:val="00126410"/>
    <w:rsid w:val="00135ED0"/>
    <w:rsid w:val="00137D7F"/>
    <w:rsid w:val="0015076D"/>
    <w:rsid w:val="00172DD3"/>
    <w:rsid w:val="00173ADB"/>
    <w:rsid w:val="00176487"/>
    <w:rsid w:val="00185CE5"/>
    <w:rsid w:val="00190571"/>
    <w:rsid w:val="001A52A4"/>
    <w:rsid w:val="001A7AE2"/>
    <w:rsid w:val="001B03DD"/>
    <w:rsid w:val="001B4017"/>
    <w:rsid w:val="001B4A3A"/>
    <w:rsid w:val="001C181D"/>
    <w:rsid w:val="001F2192"/>
    <w:rsid w:val="001F697F"/>
    <w:rsid w:val="002037E3"/>
    <w:rsid w:val="002109AD"/>
    <w:rsid w:val="00217275"/>
    <w:rsid w:val="00224728"/>
    <w:rsid w:val="00227081"/>
    <w:rsid w:val="00246FE3"/>
    <w:rsid w:val="0025291A"/>
    <w:rsid w:val="0025613B"/>
    <w:rsid w:val="00256EF9"/>
    <w:rsid w:val="00276A83"/>
    <w:rsid w:val="00280DE6"/>
    <w:rsid w:val="00283F96"/>
    <w:rsid w:val="00292534"/>
    <w:rsid w:val="0029499B"/>
    <w:rsid w:val="002B4DFD"/>
    <w:rsid w:val="002C11CC"/>
    <w:rsid w:val="002D39AE"/>
    <w:rsid w:val="003323EB"/>
    <w:rsid w:val="00375EA8"/>
    <w:rsid w:val="003768BE"/>
    <w:rsid w:val="003846CF"/>
    <w:rsid w:val="0039378B"/>
    <w:rsid w:val="00396E30"/>
    <w:rsid w:val="003A4EF7"/>
    <w:rsid w:val="003B675D"/>
    <w:rsid w:val="003B72CA"/>
    <w:rsid w:val="003B763F"/>
    <w:rsid w:val="003C2C40"/>
    <w:rsid w:val="003C47C6"/>
    <w:rsid w:val="003E0B0B"/>
    <w:rsid w:val="003E35BE"/>
    <w:rsid w:val="004017E9"/>
    <w:rsid w:val="00426ECF"/>
    <w:rsid w:val="00432E7E"/>
    <w:rsid w:val="00443C28"/>
    <w:rsid w:val="00444147"/>
    <w:rsid w:val="00446F71"/>
    <w:rsid w:val="0047637A"/>
    <w:rsid w:val="004803A8"/>
    <w:rsid w:val="00490B06"/>
    <w:rsid w:val="004B1668"/>
    <w:rsid w:val="004C4187"/>
    <w:rsid w:val="004D126C"/>
    <w:rsid w:val="004D3D63"/>
    <w:rsid w:val="004D7207"/>
    <w:rsid w:val="004E23E7"/>
    <w:rsid w:val="004F06EF"/>
    <w:rsid w:val="004F3FF0"/>
    <w:rsid w:val="004F736C"/>
    <w:rsid w:val="00501234"/>
    <w:rsid w:val="005138EF"/>
    <w:rsid w:val="00516D9E"/>
    <w:rsid w:val="00540757"/>
    <w:rsid w:val="005461AB"/>
    <w:rsid w:val="00553097"/>
    <w:rsid w:val="005601FA"/>
    <w:rsid w:val="00564FF1"/>
    <w:rsid w:val="00573114"/>
    <w:rsid w:val="00587953"/>
    <w:rsid w:val="00590702"/>
    <w:rsid w:val="00592C84"/>
    <w:rsid w:val="005A0891"/>
    <w:rsid w:val="005A76ED"/>
    <w:rsid w:val="005B3A36"/>
    <w:rsid w:val="005C1D12"/>
    <w:rsid w:val="005C2FEB"/>
    <w:rsid w:val="005C3495"/>
    <w:rsid w:val="005D1151"/>
    <w:rsid w:val="005D58E2"/>
    <w:rsid w:val="005E0075"/>
    <w:rsid w:val="005E218F"/>
    <w:rsid w:val="005E48C5"/>
    <w:rsid w:val="0060104A"/>
    <w:rsid w:val="006341F0"/>
    <w:rsid w:val="00652166"/>
    <w:rsid w:val="00662CA7"/>
    <w:rsid w:val="00664BC2"/>
    <w:rsid w:val="00677853"/>
    <w:rsid w:val="00687919"/>
    <w:rsid w:val="00693259"/>
    <w:rsid w:val="006B03A2"/>
    <w:rsid w:val="006C7283"/>
    <w:rsid w:val="006D7715"/>
    <w:rsid w:val="006E5055"/>
    <w:rsid w:val="006E6EFF"/>
    <w:rsid w:val="00711074"/>
    <w:rsid w:val="00716A07"/>
    <w:rsid w:val="00721314"/>
    <w:rsid w:val="00727D4B"/>
    <w:rsid w:val="0073576F"/>
    <w:rsid w:val="0074251A"/>
    <w:rsid w:val="00757C4C"/>
    <w:rsid w:val="0076698D"/>
    <w:rsid w:val="00771267"/>
    <w:rsid w:val="00781A47"/>
    <w:rsid w:val="00797CD9"/>
    <w:rsid w:val="007A6C5B"/>
    <w:rsid w:val="007C3C87"/>
    <w:rsid w:val="007D09E1"/>
    <w:rsid w:val="007E228E"/>
    <w:rsid w:val="007E5353"/>
    <w:rsid w:val="008035EB"/>
    <w:rsid w:val="00807F53"/>
    <w:rsid w:val="00821D0A"/>
    <w:rsid w:val="008316A5"/>
    <w:rsid w:val="00844845"/>
    <w:rsid w:val="00852583"/>
    <w:rsid w:val="00857EC0"/>
    <w:rsid w:val="00864439"/>
    <w:rsid w:val="008649E2"/>
    <w:rsid w:val="00865909"/>
    <w:rsid w:val="00871C86"/>
    <w:rsid w:val="00875AA6"/>
    <w:rsid w:val="00891095"/>
    <w:rsid w:val="00891195"/>
    <w:rsid w:val="00892012"/>
    <w:rsid w:val="00893DA5"/>
    <w:rsid w:val="008A4455"/>
    <w:rsid w:val="008A4C2C"/>
    <w:rsid w:val="008B1D20"/>
    <w:rsid w:val="008C00EB"/>
    <w:rsid w:val="008C7EF6"/>
    <w:rsid w:val="008F4EFB"/>
    <w:rsid w:val="008F65BA"/>
    <w:rsid w:val="008F6CB5"/>
    <w:rsid w:val="008F7442"/>
    <w:rsid w:val="0091581F"/>
    <w:rsid w:val="00923126"/>
    <w:rsid w:val="00953692"/>
    <w:rsid w:val="00961B85"/>
    <w:rsid w:val="009756B0"/>
    <w:rsid w:val="00992858"/>
    <w:rsid w:val="009B6B67"/>
    <w:rsid w:val="009D4917"/>
    <w:rsid w:val="009E4966"/>
    <w:rsid w:val="00A155F2"/>
    <w:rsid w:val="00A16C04"/>
    <w:rsid w:val="00A25F29"/>
    <w:rsid w:val="00A26F13"/>
    <w:rsid w:val="00A3755B"/>
    <w:rsid w:val="00A44EF1"/>
    <w:rsid w:val="00A56516"/>
    <w:rsid w:val="00A6115F"/>
    <w:rsid w:val="00A8655F"/>
    <w:rsid w:val="00AA12DC"/>
    <w:rsid w:val="00AA437C"/>
    <w:rsid w:val="00AA640D"/>
    <w:rsid w:val="00AC501C"/>
    <w:rsid w:val="00AD250A"/>
    <w:rsid w:val="00B07CB2"/>
    <w:rsid w:val="00B2141A"/>
    <w:rsid w:val="00B32DBC"/>
    <w:rsid w:val="00B33BDD"/>
    <w:rsid w:val="00B36EF1"/>
    <w:rsid w:val="00B3734B"/>
    <w:rsid w:val="00B6749E"/>
    <w:rsid w:val="00B679D3"/>
    <w:rsid w:val="00B706EB"/>
    <w:rsid w:val="00B84BEC"/>
    <w:rsid w:val="00B92B35"/>
    <w:rsid w:val="00B94B36"/>
    <w:rsid w:val="00B95DAA"/>
    <w:rsid w:val="00BA3816"/>
    <w:rsid w:val="00BA3AEB"/>
    <w:rsid w:val="00BA6FBA"/>
    <w:rsid w:val="00BC5C5C"/>
    <w:rsid w:val="00BC67BE"/>
    <w:rsid w:val="00BD2DB6"/>
    <w:rsid w:val="00BD5021"/>
    <w:rsid w:val="00BF0DAA"/>
    <w:rsid w:val="00C030DE"/>
    <w:rsid w:val="00C1042F"/>
    <w:rsid w:val="00C1755E"/>
    <w:rsid w:val="00C22407"/>
    <w:rsid w:val="00C37FB4"/>
    <w:rsid w:val="00C42462"/>
    <w:rsid w:val="00C4320F"/>
    <w:rsid w:val="00C43B08"/>
    <w:rsid w:val="00C512BD"/>
    <w:rsid w:val="00C634AA"/>
    <w:rsid w:val="00C91757"/>
    <w:rsid w:val="00CA4D4A"/>
    <w:rsid w:val="00CC0C7B"/>
    <w:rsid w:val="00CC1782"/>
    <w:rsid w:val="00CC6779"/>
    <w:rsid w:val="00CD4266"/>
    <w:rsid w:val="00CD4F54"/>
    <w:rsid w:val="00CE12AC"/>
    <w:rsid w:val="00CE4B4F"/>
    <w:rsid w:val="00CE75F8"/>
    <w:rsid w:val="00D02617"/>
    <w:rsid w:val="00D034CA"/>
    <w:rsid w:val="00D13D1A"/>
    <w:rsid w:val="00D34DFA"/>
    <w:rsid w:val="00D3560B"/>
    <w:rsid w:val="00D37B55"/>
    <w:rsid w:val="00D506F2"/>
    <w:rsid w:val="00D51307"/>
    <w:rsid w:val="00D718DC"/>
    <w:rsid w:val="00D93AEA"/>
    <w:rsid w:val="00D96232"/>
    <w:rsid w:val="00DB59C2"/>
    <w:rsid w:val="00DD167B"/>
    <w:rsid w:val="00DE1025"/>
    <w:rsid w:val="00DF454E"/>
    <w:rsid w:val="00DF53A6"/>
    <w:rsid w:val="00DF6532"/>
    <w:rsid w:val="00E02DEF"/>
    <w:rsid w:val="00E05D9E"/>
    <w:rsid w:val="00E10076"/>
    <w:rsid w:val="00E1584D"/>
    <w:rsid w:val="00E27EED"/>
    <w:rsid w:val="00E4634D"/>
    <w:rsid w:val="00E53511"/>
    <w:rsid w:val="00E56070"/>
    <w:rsid w:val="00E65777"/>
    <w:rsid w:val="00E70A04"/>
    <w:rsid w:val="00E74452"/>
    <w:rsid w:val="00E84BC8"/>
    <w:rsid w:val="00E93412"/>
    <w:rsid w:val="00E96A33"/>
    <w:rsid w:val="00EA34C9"/>
    <w:rsid w:val="00EB3D90"/>
    <w:rsid w:val="00EC7088"/>
    <w:rsid w:val="00ED32AC"/>
    <w:rsid w:val="00ED757F"/>
    <w:rsid w:val="00EE3AED"/>
    <w:rsid w:val="00F0237A"/>
    <w:rsid w:val="00F3740E"/>
    <w:rsid w:val="00F4679F"/>
    <w:rsid w:val="00F6104C"/>
    <w:rsid w:val="00F644C7"/>
    <w:rsid w:val="00F73808"/>
    <w:rsid w:val="00F93472"/>
    <w:rsid w:val="00FA026F"/>
    <w:rsid w:val="00FA095A"/>
    <w:rsid w:val="00FB723C"/>
    <w:rsid w:val="00FC0BC0"/>
    <w:rsid w:val="00FC652A"/>
    <w:rsid w:val="00FD35E9"/>
    <w:rsid w:val="00FD61AD"/>
    <w:rsid w:val="00FF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6D4E8"/>
  <w15:chartTrackingRefBased/>
  <w15:docId w15:val="{105434DB-FFAD-46B1-8EDF-5C14C19A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1757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5D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2D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2DD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64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432"/>
  </w:style>
  <w:style w:type="paragraph" w:styleId="Tytu">
    <w:name w:val="Title"/>
    <w:basedOn w:val="Normalny"/>
    <w:next w:val="Normalny"/>
    <w:link w:val="TytuZnak"/>
    <w:qFormat/>
    <w:rsid w:val="00064432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Lucida Sans Unicode" w:hAnsi="Times New Roman" w:cs="Tahoma"/>
      <w:b/>
      <w:kern w:val="3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64432"/>
    <w:rPr>
      <w:rFonts w:ascii="Times New Roman" w:eastAsia="Lucida Sans Unicode" w:hAnsi="Times New Roman" w:cs="Tahoma"/>
      <w:b/>
      <w:kern w:val="3"/>
      <w:sz w:val="24"/>
      <w:szCs w:val="24"/>
      <w:lang w:eastAsia="pl-PL"/>
    </w:rPr>
  </w:style>
  <w:style w:type="paragraph" w:customStyle="1" w:styleId="Standard">
    <w:name w:val="Standard"/>
    <w:rsid w:val="0006443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64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4432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3AED"/>
    <w:pPr>
      <w:spacing w:after="0" w:line="276" w:lineRule="auto"/>
      <w:jc w:val="both"/>
    </w:pPr>
    <w:rPr>
      <w:rFonts w:ascii="Arial Narrow" w:eastAsia="Times New Roman" w:hAnsi="Arial Narrow" w:cs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3AED"/>
    <w:rPr>
      <w:rFonts w:ascii="Arial Narrow" w:eastAsia="Times New Roman" w:hAnsi="Arial Narrow" w:cs="Arial Narrow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E3AED"/>
    <w:pPr>
      <w:keepNext/>
      <w:widowControl w:val="0"/>
      <w:suppressAutoHyphens/>
      <w:autoSpaceDN w:val="0"/>
      <w:spacing w:before="240" w:after="120" w:line="240" w:lineRule="auto"/>
      <w:jc w:val="center"/>
    </w:pPr>
    <w:rPr>
      <w:rFonts w:ascii="Arial" w:eastAsia="Lucida Sans Unicode" w:hAnsi="Arial" w:cs="Tahoma"/>
      <w:i/>
      <w:iCs/>
      <w:kern w:val="3"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EE3AED"/>
    <w:rPr>
      <w:rFonts w:ascii="Arial" w:eastAsia="Lucida Sans Unicode" w:hAnsi="Arial" w:cs="Tahoma"/>
      <w:i/>
      <w:iCs/>
      <w:kern w:val="3"/>
      <w:sz w:val="28"/>
      <w:szCs w:val="28"/>
      <w:lang w:eastAsia="pl-PL"/>
    </w:rPr>
  </w:style>
  <w:style w:type="paragraph" w:customStyle="1" w:styleId="Textbody">
    <w:name w:val="Text body"/>
    <w:basedOn w:val="Standard"/>
    <w:rsid w:val="00EE3AED"/>
    <w:pPr>
      <w:spacing w:after="120"/>
    </w:pPr>
  </w:style>
  <w:style w:type="paragraph" w:customStyle="1" w:styleId="Nagwek11">
    <w:name w:val="Nagłówek 11"/>
    <w:basedOn w:val="Standard"/>
    <w:next w:val="Standard"/>
    <w:rsid w:val="00EE3AED"/>
    <w:pPr>
      <w:keepNext/>
    </w:pPr>
    <w:rPr>
      <w:b/>
    </w:rPr>
  </w:style>
  <w:style w:type="paragraph" w:customStyle="1" w:styleId="Nagwek21">
    <w:name w:val="Nagłówek 21"/>
    <w:basedOn w:val="Standard"/>
    <w:next w:val="Standard"/>
    <w:rsid w:val="00EE3AED"/>
    <w:pPr>
      <w:keepNext/>
    </w:pPr>
    <w:rPr>
      <w:b/>
    </w:rPr>
  </w:style>
  <w:style w:type="character" w:styleId="Odwoanieprzypisudolnego">
    <w:name w:val="footnote reference"/>
    <w:semiHidden/>
    <w:unhideWhenUsed/>
    <w:rsid w:val="00EE3AED"/>
    <w:rPr>
      <w:rFonts w:ascii="Times New Roman" w:hAnsi="Times New Roman" w:cs="Times New Roman" w:hint="default"/>
      <w:vertAlign w:val="superscript"/>
    </w:rPr>
  </w:style>
  <w:style w:type="paragraph" w:styleId="Tekstpodstawowy2">
    <w:name w:val="Body Text 2"/>
    <w:basedOn w:val="Standard"/>
    <w:link w:val="Tekstpodstawowy2Znak"/>
    <w:unhideWhenUsed/>
    <w:rsid w:val="00EE3AED"/>
  </w:style>
  <w:style w:type="character" w:customStyle="1" w:styleId="Tekstpodstawowy2Znak">
    <w:name w:val="Tekst podstawowy 2 Znak"/>
    <w:basedOn w:val="Domylnaczcionkaakapitu"/>
    <w:link w:val="Tekstpodstawowy2"/>
    <w:rsid w:val="00EE3AED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CM4">
    <w:name w:val="CM4"/>
    <w:basedOn w:val="Normalny"/>
    <w:next w:val="Normalny"/>
    <w:uiPriority w:val="99"/>
    <w:rsid w:val="00891195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5C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5C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5CE5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01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17E9"/>
  </w:style>
  <w:style w:type="paragraph" w:customStyle="1" w:styleId="Nagwek31">
    <w:name w:val="Nagłówek 31"/>
    <w:basedOn w:val="Standard"/>
    <w:next w:val="Standard"/>
    <w:rsid w:val="00D37B55"/>
    <w:pPr>
      <w:keepNext/>
    </w:pPr>
  </w:style>
  <w:style w:type="paragraph" w:customStyle="1" w:styleId="Nagwek41">
    <w:name w:val="Nagłówek 41"/>
    <w:basedOn w:val="Standard"/>
    <w:next w:val="Standard"/>
    <w:rsid w:val="00D37B55"/>
    <w:pPr>
      <w:keepNext/>
      <w:ind w:left="708"/>
    </w:pPr>
  </w:style>
  <w:style w:type="numbering" w:customStyle="1" w:styleId="WW8Num9">
    <w:name w:val="WW8Num9"/>
    <w:rsid w:val="00D37B55"/>
    <w:pPr>
      <w:numPr>
        <w:numId w:val="11"/>
      </w:numPr>
    </w:pPr>
  </w:style>
  <w:style w:type="numbering" w:customStyle="1" w:styleId="WW8Num8">
    <w:name w:val="WW8Num8"/>
    <w:rsid w:val="00D37B55"/>
    <w:pPr>
      <w:numPr>
        <w:numId w:val="12"/>
      </w:numPr>
    </w:pPr>
  </w:style>
  <w:style w:type="numbering" w:customStyle="1" w:styleId="WW8Num10">
    <w:name w:val="WW8Num10"/>
    <w:rsid w:val="00D37B55"/>
    <w:pPr>
      <w:numPr>
        <w:numId w:val="13"/>
      </w:numPr>
    </w:pPr>
  </w:style>
  <w:style w:type="numbering" w:customStyle="1" w:styleId="WW8Num2">
    <w:name w:val="WW8Num2"/>
    <w:rsid w:val="00D37B55"/>
    <w:pPr>
      <w:numPr>
        <w:numId w:val="14"/>
      </w:numPr>
    </w:pPr>
  </w:style>
  <w:style w:type="paragraph" w:customStyle="1" w:styleId="1">
    <w:name w:val="1."/>
    <w:basedOn w:val="Normalny"/>
    <w:rsid w:val="00D37B55"/>
    <w:pPr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pl-PL"/>
    </w:rPr>
  </w:style>
  <w:style w:type="paragraph" w:customStyle="1" w:styleId="Default">
    <w:name w:val="Default"/>
    <w:rsid w:val="00D37B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D37B55"/>
    <w:rPr>
      <w:color w:val="954F72" w:themeColor="followedHyperlink"/>
      <w:u w:val="single"/>
    </w:rPr>
  </w:style>
  <w:style w:type="paragraph" w:customStyle="1" w:styleId="Textbodyindent">
    <w:name w:val="Text body indent"/>
    <w:basedOn w:val="Standard"/>
    <w:rsid w:val="00D37B55"/>
    <w:pPr>
      <w:ind w:left="705"/>
      <w:textAlignment w:val="baseline"/>
    </w:pPr>
  </w:style>
  <w:style w:type="paragraph" w:styleId="Lista">
    <w:name w:val="List"/>
    <w:basedOn w:val="Textbody"/>
    <w:rsid w:val="00D37B55"/>
    <w:pPr>
      <w:textAlignment w:val="baseline"/>
    </w:pPr>
  </w:style>
  <w:style w:type="paragraph" w:customStyle="1" w:styleId="Nagwek1">
    <w:name w:val="Nagłówek1"/>
    <w:basedOn w:val="Standard"/>
    <w:next w:val="Textbody"/>
    <w:rsid w:val="00D37B55"/>
    <w:pPr>
      <w:keepNext/>
      <w:spacing w:before="240" w:after="120"/>
      <w:textAlignment w:val="baseline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Standard"/>
    <w:rsid w:val="00D37B55"/>
    <w:pPr>
      <w:suppressLineNumbers/>
      <w:spacing w:before="120" w:after="120"/>
      <w:textAlignment w:val="baseline"/>
    </w:pPr>
    <w:rPr>
      <w:i/>
      <w:iCs/>
    </w:rPr>
  </w:style>
  <w:style w:type="paragraph" w:customStyle="1" w:styleId="Index">
    <w:name w:val="Index"/>
    <w:basedOn w:val="Standard"/>
    <w:rsid w:val="00D37B55"/>
    <w:pPr>
      <w:suppressLineNumbers/>
      <w:textAlignment w:val="baseline"/>
    </w:pPr>
  </w:style>
  <w:style w:type="character" w:customStyle="1" w:styleId="WW8Num6z0">
    <w:name w:val="WW8Num6z0"/>
    <w:rsid w:val="00D37B55"/>
    <w:rPr>
      <w:rFonts w:ascii="StarSymbol, 'Arial Unicode MS'" w:hAnsi="StarSymbol, 'Arial Unicode MS'"/>
    </w:rPr>
  </w:style>
  <w:style w:type="numbering" w:customStyle="1" w:styleId="WW8Num3">
    <w:name w:val="WW8Num3"/>
    <w:basedOn w:val="Bezlisty"/>
    <w:rsid w:val="00D37B55"/>
    <w:pPr>
      <w:numPr>
        <w:numId w:val="15"/>
      </w:numPr>
    </w:pPr>
  </w:style>
  <w:style w:type="numbering" w:customStyle="1" w:styleId="WW8Num7">
    <w:name w:val="WW8Num7"/>
    <w:basedOn w:val="Bezlisty"/>
    <w:rsid w:val="00D37B55"/>
    <w:pPr>
      <w:numPr>
        <w:numId w:val="16"/>
      </w:numPr>
    </w:pPr>
  </w:style>
  <w:style w:type="numbering" w:customStyle="1" w:styleId="WW8Num6">
    <w:name w:val="WW8Num6"/>
    <w:basedOn w:val="Bezlisty"/>
    <w:rsid w:val="00D37B55"/>
    <w:pPr>
      <w:numPr>
        <w:numId w:val="17"/>
      </w:numPr>
    </w:pPr>
  </w:style>
  <w:style w:type="numbering" w:customStyle="1" w:styleId="WW8Num4">
    <w:name w:val="WW8Num4"/>
    <w:basedOn w:val="Bezlisty"/>
    <w:rsid w:val="00D37B55"/>
    <w:pPr>
      <w:numPr>
        <w:numId w:val="18"/>
      </w:numPr>
    </w:pPr>
  </w:style>
  <w:style w:type="numbering" w:customStyle="1" w:styleId="WW8Num5">
    <w:name w:val="WW8Num5"/>
    <w:basedOn w:val="Bezlisty"/>
    <w:rsid w:val="00D37B55"/>
    <w:pPr>
      <w:numPr>
        <w:numId w:val="19"/>
      </w:numPr>
    </w:pPr>
  </w:style>
  <w:style w:type="character" w:customStyle="1" w:styleId="WW8Num3z0">
    <w:name w:val="WW8Num3z0"/>
    <w:rsid w:val="00D37B55"/>
    <w:rPr>
      <w:b w:val="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7B5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1757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4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dps.mielec.pl" TargetMode="External"/><Relationship Id="rId13" Type="http://schemas.openxmlformats.org/officeDocument/2006/relationships/hyperlink" Target="mailto:dietetyk@dps.miel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ps.mielec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etetyk@dps.mielec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rzetargi@dps.miele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ps.mielec.pl" TargetMode="External"/><Relationship Id="rId14" Type="http://schemas.openxmlformats.org/officeDocument/2006/relationships/hyperlink" Target="mailto:iodo@powiat-mielec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8FAFE-39FB-47AB-A56A-6C941C4A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4301</Words>
  <Characters>25812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ELZBIETA.KALKOWSKA</dc:creator>
  <cp:keywords/>
  <dc:description/>
  <cp:lastModifiedBy>ELZBIETA.KALKOWSKA</cp:lastModifiedBy>
  <cp:revision>5</cp:revision>
  <cp:lastPrinted>2023-12-06T09:51:00Z</cp:lastPrinted>
  <dcterms:created xsi:type="dcterms:W3CDTF">2024-05-15T10:30:00Z</dcterms:created>
  <dcterms:modified xsi:type="dcterms:W3CDTF">2024-05-22T10:21:00Z</dcterms:modified>
</cp:coreProperties>
</file>