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72F6F6C8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BD5021">
        <w:rPr>
          <w:rFonts w:ascii="Cambria" w:hAnsi="Cambria" w:cs="Times New Roman"/>
          <w:b/>
          <w:bCs/>
        </w:rPr>
        <w:t>MROŻONKI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 xml:space="preserve">w okresie </w:t>
      </w:r>
      <w:r w:rsidR="00CC6779" w:rsidRPr="00CC6779">
        <w:rPr>
          <w:rFonts w:ascii="Cambria" w:hAnsi="Cambria" w:cs="Times New Roman"/>
          <w:b/>
          <w:bCs/>
        </w:rPr>
        <w:t>0</w:t>
      </w:r>
      <w:r w:rsidR="00640D38">
        <w:rPr>
          <w:rFonts w:ascii="Cambria" w:hAnsi="Cambria" w:cs="Times New Roman"/>
          <w:b/>
          <w:bCs/>
        </w:rPr>
        <w:t>2</w:t>
      </w:r>
      <w:r w:rsidR="00CC6779" w:rsidRPr="00CC6779">
        <w:rPr>
          <w:rFonts w:ascii="Cambria" w:hAnsi="Cambria" w:cs="Times New Roman"/>
          <w:b/>
          <w:bCs/>
        </w:rPr>
        <w:t>.0</w:t>
      </w:r>
      <w:r w:rsidR="00640D38">
        <w:rPr>
          <w:rFonts w:ascii="Cambria" w:hAnsi="Cambria" w:cs="Times New Roman"/>
          <w:b/>
          <w:bCs/>
        </w:rPr>
        <w:t>1</w:t>
      </w:r>
      <w:r w:rsidR="00CC6779" w:rsidRPr="00CC6779">
        <w:rPr>
          <w:rFonts w:ascii="Cambria" w:hAnsi="Cambria" w:cs="Times New Roman"/>
          <w:b/>
          <w:bCs/>
        </w:rPr>
        <w:t>.202</w:t>
      </w:r>
      <w:r w:rsidR="00640D38">
        <w:rPr>
          <w:rFonts w:ascii="Cambria" w:hAnsi="Cambria" w:cs="Times New Roman"/>
          <w:b/>
          <w:bCs/>
        </w:rPr>
        <w:t>5</w:t>
      </w:r>
      <w:r w:rsidR="00CC6779" w:rsidRPr="00CC6779">
        <w:rPr>
          <w:rFonts w:ascii="Cambria" w:hAnsi="Cambria" w:cs="Times New Roman"/>
          <w:b/>
          <w:bCs/>
        </w:rPr>
        <w:t xml:space="preserve"> do 3</w:t>
      </w:r>
      <w:r w:rsidR="00640D38">
        <w:rPr>
          <w:rFonts w:ascii="Cambria" w:hAnsi="Cambria" w:cs="Times New Roman"/>
          <w:b/>
          <w:bCs/>
        </w:rPr>
        <w:t>0</w:t>
      </w:r>
      <w:r w:rsidR="00CC6779" w:rsidRPr="00CC6779">
        <w:rPr>
          <w:rFonts w:ascii="Cambria" w:hAnsi="Cambria" w:cs="Times New Roman"/>
          <w:b/>
          <w:bCs/>
        </w:rPr>
        <w:t>.</w:t>
      </w:r>
      <w:r w:rsidR="00640D38">
        <w:rPr>
          <w:rFonts w:ascii="Cambria" w:hAnsi="Cambria" w:cs="Times New Roman"/>
          <w:b/>
          <w:bCs/>
        </w:rPr>
        <w:t>06</w:t>
      </w:r>
      <w:r w:rsidR="00CC6779" w:rsidRPr="00CC6779">
        <w:rPr>
          <w:rFonts w:ascii="Cambria" w:hAnsi="Cambria" w:cs="Times New Roman"/>
          <w:b/>
          <w:bCs/>
        </w:rPr>
        <w:t>.202</w:t>
      </w:r>
      <w:r w:rsidR="00640D38">
        <w:rPr>
          <w:rFonts w:ascii="Cambria" w:hAnsi="Cambria" w:cs="Times New Roman"/>
          <w:b/>
          <w:bCs/>
        </w:rPr>
        <w:t>5</w:t>
      </w:r>
      <w:r w:rsidR="00CC6779" w:rsidRPr="00CC6779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64FD2D51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ED757F" w:rsidRPr="00CC1594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27AC8B8D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640D38">
        <w:rPr>
          <w:rFonts w:ascii="Cambria" w:hAnsi="Cambria" w:cs="Times New Roman"/>
        </w:rPr>
        <w:t>grudzień</w:t>
      </w:r>
      <w:r w:rsidR="00CC6779" w:rsidRPr="00CC6779">
        <w:rPr>
          <w:rFonts w:ascii="Cambria" w:hAnsi="Cambria" w:cs="Times New Roman"/>
        </w:rPr>
        <w:t xml:space="preserve"> 2024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31E9AA63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640D38">
        <w:rPr>
          <w:rFonts w:ascii="Times New Roman" w:hAnsi="Times New Roman" w:cs="Times New Roman"/>
        </w:rPr>
        <w:t>4</w:t>
      </w:r>
      <w:r w:rsidR="000B22B8">
        <w:rPr>
          <w:rFonts w:ascii="Times New Roman" w:hAnsi="Times New Roman" w:cs="Times New Roman"/>
        </w:rPr>
        <w:t xml:space="preserve"> r. poz. 1</w:t>
      </w:r>
      <w:r w:rsidR="00640D38">
        <w:rPr>
          <w:rFonts w:ascii="Times New Roman" w:hAnsi="Times New Roman" w:cs="Times New Roman"/>
        </w:rPr>
        <w:t>320</w:t>
      </w:r>
      <w:r w:rsidR="000B22B8">
        <w:rPr>
          <w:rFonts w:ascii="Times New Roman" w:hAnsi="Times New Roman" w:cs="Times New Roman"/>
        </w:rPr>
        <w:t>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640D38">
        <w:rPr>
          <w:rFonts w:ascii="Times New Roman" w:hAnsi="Times New Roman" w:cs="Times New Roman"/>
        </w:rPr>
        <w:t>4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poz. </w:t>
      </w:r>
      <w:r w:rsidR="00217275">
        <w:rPr>
          <w:rFonts w:ascii="Times New Roman" w:hAnsi="Times New Roman" w:cs="Times New Roman"/>
        </w:rPr>
        <w:t>1</w:t>
      </w:r>
      <w:r w:rsidR="00640D38">
        <w:rPr>
          <w:rFonts w:ascii="Times New Roman" w:hAnsi="Times New Roman" w:cs="Times New Roman"/>
        </w:rPr>
        <w:t>53</w:t>
      </w:r>
      <w:r w:rsidR="00ED757F">
        <w:rPr>
          <w:rFonts w:ascii="Times New Roman" w:hAnsi="Times New Roman" w:cs="Times New Roman"/>
        </w:rPr>
        <w:t>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557DFA6D" w14:textId="51867CDC" w:rsidR="00BD5021" w:rsidRPr="00BD5021" w:rsidRDefault="00D37B55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</w:t>
      </w:r>
      <w:bookmarkEnd w:id="1"/>
      <w:r w:rsidR="00BD502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MROŻONKI</w:t>
      </w:r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="00BD5021" w:rsidRPr="00BD5021">
        <w:rPr>
          <w:rFonts w:ascii="Times New Roman" w:eastAsia="Times New Roman" w:hAnsi="Times New Roman" w:cs="Times New Roman"/>
        </w:rPr>
        <w:t xml:space="preserve">                                       15221000-3- ryby mrożone</w:t>
      </w:r>
    </w:p>
    <w:p w14:paraId="5CFD1883" w14:textId="77777777" w:rsidR="00BD5021" w:rsidRPr="00BD5021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15331170-9- warzywa mrożone</w:t>
      </w:r>
    </w:p>
    <w:p w14:paraId="36422CAC" w14:textId="74A24F86" w:rsidR="00D37B55" w:rsidRPr="00AA6EEB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15240000-2- ryby puszkowane, pozostałe ryby konserwowe lub przetworzone</w:t>
      </w:r>
      <w:r w:rsidR="00D37B55" w:rsidRPr="00AA6EEB">
        <w:rPr>
          <w:rFonts w:ascii="Times New Roman" w:eastAsia="Times New Roman" w:hAnsi="Times New Roman" w:cs="Times New Roman"/>
        </w:rPr>
        <w:br/>
      </w:r>
      <w:r w:rsidR="00D37B55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D37B55"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6FF59541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>załącznikiem nr 4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A4C738E" w14:textId="4D839AFB" w:rsidR="00D3560B" w:rsidRP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Zamawiający odmówi przyjęcia dostarczonych artykułów w przypadku ich złej jakości. Cechy dyskwalifikujące dostarczone mrożonki: rozmrożenie, objawy zepsucia, obce smaki i zapachy, nalot pleśni, zanieczyszczenia mechaniczne, brak oznakowania opakowania, zbyt krótki termin przydatności, niezgodne z określonymi standardami jakościowymi określonymi przez PN i zawierające niedozwolone zawartości środków konserwujących i polepszaczy smaku wbrew obowiązującym zapisom ustawy z dnia 25 sierpnia 2006</w:t>
      </w:r>
      <w:r w:rsidR="00CC6779">
        <w:rPr>
          <w:rFonts w:ascii="Times New Roman" w:hAnsi="Times New Roman" w:cs="Times New Roman"/>
          <w:color w:val="000000" w:themeColor="text1"/>
        </w:rPr>
        <w:t xml:space="preserve"> </w:t>
      </w:r>
      <w:r w:rsidRPr="00D3560B">
        <w:rPr>
          <w:rFonts w:ascii="Times New Roman" w:hAnsi="Times New Roman" w:cs="Times New Roman"/>
          <w:color w:val="000000" w:themeColor="text1"/>
        </w:rPr>
        <w:t>r. o bezpieczeństwie żywności i żywienia (DZ. U. z 20</w:t>
      </w:r>
      <w:r>
        <w:rPr>
          <w:rFonts w:ascii="Times New Roman" w:hAnsi="Times New Roman" w:cs="Times New Roman"/>
          <w:color w:val="000000" w:themeColor="text1"/>
        </w:rPr>
        <w:t>2</w:t>
      </w:r>
      <w:r w:rsidR="00ED757F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3560B">
        <w:rPr>
          <w:rFonts w:ascii="Times New Roman" w:hAnsi="Times New Roman" w:cs="Times New Roman"/>
          <w:color w:val="000000" w:themeColor="text1"/>
        </w:rPr>
        <w:t xml:space="preserve">r. poz. </w:t>
      </w:r>
      <w:r w:rsidR="00ED757F">
        <w:rPr>
          <w:rFonts w:ascii="Times New Roman" w:hAnsi="Times New Roman" w:cs="Times New Roman"/>
          <w:color w:val="000000" w:themeColor="text1"/>
        </w:rPr>
        <w:t>1448</w:t>
      </w:r>
      <w:r w:rsidRPr="00D3560B">
        <w:rPr>
          <w:rFonts w:ascii="Times New Roman" w:hAnsi="Times New Roman" w:cs="Times New Roman"/>
          <w:color w:val="000000" w:themeColor="text1"/>
        </w:rPr>
        <w:t>).</w:t>
      </w:r>
    </w:p>
    <w:p w14:paraId="7E269FC5" w14:textId="24B96419" w:rsid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Wykonawca zobowiązuje się dostarczyć mrożonki: zgodne z temperaturą zamrożenia, wysokiej jakości warzywa i owoce, opakowania hermetyczne z etykietą produktu i terminem ważności; filety rybne mrożone, bez lodu, wysokiej jakości z etykietą i terminem ważności, dostarczane zamrożone w temp. zgodnej z wymogami sanitarno- epidemiologicznymi, dostawy</w:t>
      </w:r>
      <w:r w:rsidR="00F0237A">
        <w:rPr>
          <w:rFonts w:ascii="Times New Roman" w:hAnsi="Times New Roman" w:cs="Times New Roman"/>
          <w:color w:val="000000" w:themeColor="text1"/>
        </w:rPr>
        <w:t>.</w:t>
      </w:r>
    </w:p>
    <w:p w14:paraId="2871F0C1" w14:textId="7C5A301A" w:rsidR="008F4EFB" w:rsidRPr="008F4EFB" w:rsidRDefault="008F4EFB" w:rsidP="008F4E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8F4EFB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p w14:paraId="1FA237FA" w14:textId="6E20DF62" w:rsidR="00B33BDD" w:rsidRPr="00857EC0" w:rsidRDefault="00590702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 xml:space="preserve">Każdy produkt musi być najlepszej jakości, wyprodukowany </w:t>
      </w:r>
      <w:r w:rsidRPr="00A16C04">
        <w:rPr>
          <w:rFonts w:ascii="Times New Roman" w:hAnsi="Times New Roman" w:cs="Times New Roman"/>
          <w:color w:val="000000" w:themeColor="text1"/>
        </w:rPr>
        <w:t>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48001C4F" w:rsidR="00FF39E4" w:rsidRDefault="00A6115F" w:rsidP="00FF39E4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CC6779" w:rsidRPr="00CC6779">
        <w:rPr>
          <w:rFonts w:ascii="Times New Roman" w:hAnsi="Times New Roman" w:cs="Times New Roman"/>
          <w:b/>
          <w:bCs/>
        </w:rPr>
        <w:t>0</w:t>
      </w:r>
      <w:r w:rsidR="00640D38">
        <w:rPr>
          <w:rFonts w:ascii="Times New Roman" w:hAnsi="Times New Roman" w:cs="Times New Roman"/>
          <w:b/>
          <w:bCs/>
        </w:rPr>
        <w:t>2</w:t>
      </w:r>
      <w:r w:rsidR="00CC6779" w:rsidRPr="00CC6779">
        <w:rPr>
          <w:rFonts w:ascii="Times New Roman" w:hAnsi="Times New Roman" w:cs="Times New Roman"/>
          <w:b/>
          <w:bCs/>
        </w:rPr>
        <w:t>.0</w:t>
      </w:r>
      <w:r w:rsidR="00640D38">
        <w:rPr>
          <w:rFonts w:ascii="Times New Roman" w:hAnsi="Times New Roman" w:cs="Times New Roman"/>
          <w:b/>
          <w:bCs/>
        </w:rPr>
        <w:t>1</w:t>
      </w:r>
      <w:r w:rsidR="00CC6779" w:rsidRPr="00CC6779">
        <w:rPr>
          <w:rFonts w:ascii="Times New Roman" w:hAnsi="Times New Roman" w:cs="Times New Roman"/>
          <w:b/>
          <w:bCs/>
        </w:rPr>
        <w:t>.202</w:t>
      </w:r>
      <w:r w:rsidR="00640D38">
        <w:rPr>
          <w:rFonts w:ascii="Times New Roman" w:hAnsi="Times New Roman" w:cs="Times New Roman"/>
          <w:b/>
          <w:bCs/>
        </w:rPr>
        <w:t>5</w:t>
      </w:r>
      <w:r w:rsidR="00CC6779" w:rsidRPr="00CC6779">
        <w:rPr>
          <w:rFonts w:ascii="Times New Roman" w:hAnsi="Times New Roman" w:cs="Times New Roman"/>
          <w:b/>
          <w:bCs/>
        </w:rPr>
        <w:t xml:space="preserve"> r. do 3</w:t>
      </w:r>
      <w:r w:rsidR="00640D38">
        <w:rPr>
          <w:rFonts w:ascii="Times New Roman" w:hAnsi="Times New Roman" w:cs="Times New Roman"/>
          <w:b/>
          <w:bCs/>
        </w:rPr>
        <w:t>0</w:t>
      </w:r>
      <w:r w:rsidR="00CC6779" w:rsidRPr="00CC6779">
        <w:rPr>
          <w:rFonts w:ascii="Times New Roman" w:hAnsi="Times New Roman" w:cs="Times New Roman"/>
          <w:b/>
          <w:bCs/>
        </w:rPr>
        <w:t>.</w:t>
      </w:r>
      <w:r w:rsidR="00640D38">
        <w:rPr>
          <w:rFonts w:ascii="Times New Roman" w:hAnsi="Times New Roman" w:cs="Times New Roman"/>
          <w:b/>
          <w:bCs/>
        </w:rPr>
        <w:t>06</w:t>
      </w:r>
      <w:r w:rsidR="00CC6779" w:rsidRPr="00CC6779">
        <w:rPr>
          <w:rFonts w:ascii="Times New Roman" w:hAnsi="Times New Roman" w:cs="Times New Roman"/>
          <w:b/>
          <w:bCs/>
        </w:rPr>
        <w:t>.202</w:t>
      </w:r>
      <w:r w:rsidR="00640D38">
        <w:rPr>
          <w:rFonts w:ascii="Times New Roman" w:hAnsi="Times New Roman" w:cs="Times New Roman"/>
          <w:b/>
          <w:bCs/>
        </w:rPr>
        <w:t>5</w:t>
      </w:r>
      <w:r w:rsidR="00CC6779" w:rsidRPr="00CC6779">
        <w:rPr>
          <w:rFonts w:ascii="Times New Roman" w:hAnsi="Times New Roman" w:cs="Times New Roman"/>
          <w:b/>
          <w:bCs/>
        </w:rPr>
        <w:t xml:space="preserve"> </w:t>
      </w:r>
      <w:r w:rsidR="007D09E1" w:rsidRPr="00BC67BE">
        <w:rPr>
          <w:rFonts w:ascii="Times New Roman" w:hAnsi="Times New Roman" w:cs="Times New Roman"/>
        </w:rPr>
        <w:t>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E1584D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 xml:space="preserve">  </w:t>
      </w:r>
      <w:r w:rsidR="00E96A33" w:rsidRPr="005C2FEB">
        <w:rPr>
          <w:rFonts w:ascii="Times New Roman" w:hAnsi="Times New Roman" w:cs="Times New Roman"/>
          <w:u w:val="single"/>
        </w:rPr>
        <w:t>Zamówienia będą realizowane codziennie</w:t>
      </w:r>
      <w:r w:rsidR="00FF39E4" w:rsidRPr="005C2FEB">
        <w:rPr>
          <w:rFonts w:ascii="Times New Roman" w:hAnsi="Times New Roman" w:cs="Times New Roman"/>
          <w:u w:val="single"/>
        </w:rPr>
        <w:t xml:space="preserve"> w dni robocze</w:t>
      </w:r>
      <w:r w:rsidR="00E96A33" w:rsidRPr="005C2FEB">
        <w:rPr>
          <w:rFonts w:ascii="Times New Roman" w:hAnsi="Times New Roman" w:cs="Times New Roman"/>
          <w:u w:val="single"/>
        </w:rPr>
        <w:t xml:space="preserve"> /</w:t>
      </w:r>
      <w:r w:rsidR="005B3A36" w:rsidRPr="005C2FEB">
        <w:rPr>
          <w:rFonts w:ascii="Times New Roman" w:hAnsi="Times New Roman" w:cs="Times New Roman"/>
          <w:u w:val="single"/>
        </w:rPr>
        <w:t xml:space="preserve">poniedziałek- </w:t>
      </w:r>
      <w:r w:rsidR="00FF39E4" w:rsidRPr="005C2FEB">
        <w:rPr>
          <w:rFonts w:ascii="Times New Roman" w:hAnsi="Times New Roman" w:cs="Times New Roman"/>
          <w:u w:val="single"/>
        </w:rPr>
        <w:t>piątek</w:t>
      </w:r>
      <w:r w:rsidR="00E96A33" w:rsidRPr="005C2FEB">
        <w:rPr>
          <w:rFonts w:ascii="Times New Roman" w:hAnsi="Times New Roman" w:cs="Times New Roman"/>
          <w:u w:val="single"/>
        </w:rPr>
        <w:t xml:space="preserve">/, </w:t>
      </w:r>
      <w:r w:rsidR="005C2FEB" w:rsidRPr="005C2FEB">
        <w:rPr>
          <w:rFonts w:ascii="Times New Roman" w:hAnsi="Times New Roman" w:cs="Times New Roman"/>
          <w:u w:val="single"/>
        </w:rPr>
        <w:t xml:space="preserve">do    </w:t>
      </w:r>
      <w:r w:rsidR="005C2FEB" w:rsidRPr="005C2FEB">
        <w:rPr>
          <w:rFonts w:ascii="Times New Roman" w:hAnsi="Times New Roman" w:cs="Times New Roman"/>
          <w:u w:val="single"/>
        </w:rPr>
        <w:br/>
      </w:r>
      <w:r w:rsidR="005C2FEB" w:rsidRPr="005C2FEB">
        <w:rPr>
          <w:rFonts w:ascii="Times New Roman" w:hAnsi="Times New Roman" w:cs="Times New Roman"/>
        </w:rPr>
        <w:lastRenderedPageBreak/>
        <w:t xml:space="preserve">                            </w:t>
      </w:r>
      <w:r w:rsidR="005C2FEB" w:rsidRPr="005C2FEB">
        <w:rPr>
          <w:rFonts w:ascii="Times New Roman" w:hAnsi="Times New Roman" w:cs="Times New Roman"/>
          <w:u w:val="single"/>
        </w:rPr>
        <w:t xml:space="preserve">godziny </w:t>
      </w:r>
      <w:r w:rsidR="003C47C6">
        <w:rPr>
          <w:rFonts w:ascii="Times New Roman" w:hAnsi="Times New Roman" w:cs="Times New Roman"/>
          <w:u w:val="single"/>
        </w:rPr>
        <w:t>10</w:t>
      </w:r>
      <w:r w:rsidR="005C2FEB" w:rsidRPr="005C2FEB">
        <w:rPr>
          <w:rFonts w:ascii="Times New Roman" w:hAnsi="Times New Roman" w:cs="Times New Roman"/>
          <w:u w:val="single"/>
        </w:rPr>
        <w:t xml:space="preserve">.00 </w:t>
      </w:r>
      <w:r w:rsidR="00E96A33" w:rsidRPr="005C2FEB">
        <w:rPr>
          <w:rFonts w:ascii="Times New Roman" w:hAnsi="Times New Roman" w:cs="Times New Roman"/>
          <w:u w:val="single"/>
        </w:rPr>
        <w:t>na</w:t>
      </w:r>
      <w:r w:rsidR="005C2FEB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podstawie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zamówie</w:t>
      </w:r>
      <w:r w:rsidR="005B3A36" w:rsidRPr="005C2FEB">
        <w:rPr>
          <w:rFonts w:ascii="Times New Roman" w:hAnsi="Times New Roman" w:cs="Times New Roman"/>
          <w:u w:val="single"/>
        </w:rPr>
        <w:t xml:space="preserve">ń </w:t>
      </w:r>
      <w:r w:rsidR="00E96A33" w:rsidRPr="005C2FEB">
        <w:rPr>
          <w:rFonts w:ascii="Times New Roman" w:hAnsi="Times New Roman" w:cs="Times New Roman"/>
          <w:u w:val="single"/>
        </w:rPr>
        <w:t>przesyłanych</w:t>
      </w:r>
      <w:r w:rsidR="00CD4266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e</w:t>
      </w:r>
      <w:r w:rsidR="000F3293" w:rsidRPr="005C2FEB">
        <w:rPr>
          <w:rFonts w:ascii="Times New Roman" w:hAnsi="Times New Roman" w:cs="Times New Roman"/>
          <w:u w:val="single"/>
        </w:rPr>
        <w:t>lektronicznie</w:t>
      </w:r>
      <w:r w:rsidR="00E96A33" w:rsidRPr="005C2FEB">
        <w:rPr>
          <w:rFonts w:ascii="Times New Roman" w:hAnsi="Times New Roman" w:cs="Times New Roman"/>
          <w:u w:val="single"/>
        </w:rPr>
        <w:t xml:space="preserve"> lub telefonicznie</w:t>
      </w:r>
      <w:r w:rsidR="00E96A33" w:rsidRPr="005C2FEB">
        <w:rPr>
          <w:rFonts w:ascii="Times New Roman" w:hAnsi="Times New Roman" w:cs="Times New Roman"/>
        </w:rPr>
        <w:t xml:space="preserve"> </w:t>
      </w:r>
      <w:r w:rsidR="005C2FEB">
        <w:rPr>
          <w:rFonts w:ascii="Times New Roman" w:hAnsi="Times New Roman" w:cs="Times New Roman"/>
        </w:rPr>
        <w:t xml:space="preserve">   </w:t>
      </w:r>
      <w:r w:rsidR="005C2FEB">
        <w:rPr>
          <w:rFonts w:ascii="Times New Roman" w:hAnsi="Times New Roman" w:cs="Times New Roman"/>
        </w:rPr>
        <w:br/>
        <w:t xml:space="preserve">                            </w:t>
      </w:r>
      <w:r w:rsidR="00E96A33" w:rsidRPr="005C2FEB">
        <w:rPr>
          <w:rFonts w:ascii="Times New Roman" w:hAnsi="Times New Roman" w:cs="Times New Roman"/>
          <w:u w:val="single"/>
        </w:rPr>
        <w:t>przez osobę do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te</w:t>
      </w:r>
      <w:r w:rsidR="00FF39E4" w:rsidRPr="005C2FEB">
        <w:rPr>
          <w:rFonts w:ascii="Times New Roman" w:hAnsi="Times New Roman" w:cs="Times New Roman"/>
          <w:u w:val="single"/>
        </w:rPr>
        <w:t xml:space="preserve">go </w:t>
      </w:r>
      <w:r w:rsidR="00E96A33" w:rsidRPr="005C2FEB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</w:p>
    <w:p w14:paraId="53586E2E" w14:textId="77777777" w:rsidR="00540757" w:rsidRDefault="00FF39E4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  2)</w:t>
      </w:r>
      <w:r>
        <w:rPr>
          <w:rFonts w:ascii="Times New Roman" w:hAnsi="Times New Roman" w:cs="Times New Roman"/>
        </w:rPr>
        <w:t xml:space="preserve"> </w:t>
      </w:r>
      <w:r w:rsidR="003323EB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58D93498" w14:textId="4694BAD4" w:rsidR="004C4187" w:rsidRDefault="00E74452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     3)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087B0C9B" w14:textId="5FCAE7F5" w:rsidR="00BE2BA3" w:rsidRPr="00BE2BA3" w:rsidRDefault="00BE2B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E2BA3">
        <w:rPr>
          <w:rFonts w:ascii="Times New Roman" w:hAnsi="Times New Roman" w:cs="Times New Roman"/>
        </w:rPr>
        <w:t>Oświadczenie dotyczące agresji na Ukrainę – załącznik nr 6</w:t>
      </w:r>
    </w:p>
    <w:p w14:paraId="35CD73BA" w14:textId="49F2DE41" w:rsidR="001F2192" w:rsidRPr="005C2FEB" w:rsidRDefault="004C4187" w:rsidP="005C2FEB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Pr="00E65777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</w:r>
      <w:r w:rsidR="00E53511">
        <w:rPr>
          <w:rFonts w:ascii="Times New Roman" w:hAnsi="Times New Roman" w:cs="Times New Roman"/>
        </w:rPr>
        <w:lastRenderedPageBreak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 w:rsidRPr="00E65777">
        <w:rPr>
          <w:rFonts w:ascii="Times New Roman" w:hAnsi="Times New Roman" w:cs="Times New Roman"/>
        </w:rPr>
        <w:t xml:space="preserve">Ofertę należy </w:t>
      </w:r>
      <w:r w:rsidR="0039378B" w:rsidRPr="00E65777">
        <w:rPr>
          <w:rFonts w:ascii="Times New Roman" w:hAnsi="Times New Roman" w:cs="Times New Roman"/>
        </w:rPr>
        <w:t xml:space="preserve">zamieścić w nieprzeźroczystej </w:t>
      </w:r>
      <w:r w:rsidR="000671EC" w:rsidRPr="00E65777">
        <w:rPr>
          <w:rFonts w:ascii="Times New Roman" w:hAnsi="Times New Roman" w:cs="Times New Roman"/>
        </w:rPr>
        <w:t xml:space="preserve">kopercie, zamkniętej w sposób gwarantujący </w:t>
      </w:r>
      <w:r w:rsidR="000671EC" w:rsidRPr="00E65777">
        <w:rPr>
          <w:rFonts w:ascii="Times New Roman" w:hAnsi="Times New Roman" w:cs="Times New Roman"/>
        </w:rPr>
        <w:br/>
        <w:t xml:space="preserve">            </w:t>
      </w:r>
      <w:r w:rsidR="00716A07" w:rsidRPr="00E65777">
        <w:rPr>
          <w:rFonts w:ascii="Times New Roman" w:hAnsi="Times New Roman" w:cs="Times New Roman"/>
        </w:rPr>
        <w:t xml:space="preserve">       </w:t>
      </w:r>
      <w:r w:rsidR="002B4DFD" w:rsidRPr="00E65777">
        <w:rPr>
          <w:rFonts w:ascii="Times New Roman" w:hAnsi="Times New Roman" w:cs="Times New Roman"/>
        </w:rPr>
        <w:t xml:space="preserve">  </w:t>
      </w:r>
      <w:r w:rsidR="000671EC" w:rsidRPr="00E65777">
        <w:rPr>
          <w:rFonts w:ascii="Times New Roman" w:hAnsi="Times New Roman" w:cs="Times New Roman"/>
        </w:rPr>
        <w:t>zachowanie poufności jej treści do czasu otwarcia ofert.</w:t>
      </w:r>
      <w:r w:rsidR="002B4DFD" w:rsidRPr="00E65777">
        <w:rPr>
          <w:rFonts w:ascii="Times New Roman" w:hAnsi="Times New Roman" w:cs="Times New Roman"/>
        </w:rPr>
        <w:t xml:space="preserve"> </w:t>
      </w:r>
    </w:p>
    <w:p w14:paraId="2129F4C0" w14:textId="551DFF4A" w:rsidR="004C4187" w:rsidRPr="00E6577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65777">
        <w:rPr>
          <w:rFonts w:ascii="Times New Roman" w:hAnsi="Times New Roman" w:cs="Times New Roman"/>
        </w:rPr>
        <w:t xml:space="preserve">        </w:t>
      </w:r>
      <w:r w:rsidR="000671EC" w:rsidRPr="00E65777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6E497A5B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E102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MROŻONEK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640D3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</w:t>
      </w:r>
      <w:r w:rsidR="006E1732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2</w:t>
      </w:r>
      <w:r w:rsidR="00640D3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.12</w:t>
      </w:r>
      <w:r w:rsidR="00CC6779" w:rsidRPr="00CC677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.2024 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r. godz. 9,</w:t>
      </w:r>
      <w:r w:rsidR="00ED757F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3094A0DF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640D38">
        <w:rPr>
          <w:rFonts w:ascii="Times New Roman" w:hAnsi="Times New Roman" w:cs="Times New Roman"/>
          <w:b/>
          <w:bCs/>
        </w:rPr>
        <w:t>1</w:t>
      </w:r>
      <w:r w:rsidR="006E1732">
        <w:rPr>
          <w:rFonts w:ascii="Times New Roman" w:hAnsi="Times New Roman" w:cs="Times New Roman"/>
          <w:b/>
          <w:bCs/>
        </w:rPr>
        <w:t>2</w:t>
      </w:r>
      <w:r w:rsidR="00CC6779" w:rsidRPr="00CC6779">
        <w:rPr>
          <w:rFonts w:ascii="Times New Roman" w:hAnsi="Times New Roman" w:cs="Times New Roman"/>
          <w:b/>
          <w:bCs/>
        </w:rPr>
        <w:t xml:space="preserve"> </w:t>
      </w:r>
      <w:r w:rsidR="00640D38">
        <w:rPr>
          <w:rFonts w:ascii="Times New Roman" w:hAnsi="Times New Roman" w:cs="Times New Roman"/>
          <w:b/>
          <w:bCs/>
        </w:rPr>
        <w:t>grudnia</w:t>
      </w:r>
      <w:r w:rsidR="00CC6779" w:rsidRPr="00CC6779">
        <w:rPr>
          <w:rFonts w:ascii="Times New Roman" w:hAnsi="Times New Roman" w:cs="Times New Roman"/>
          <w:b/>
          <w:bCs/>
        </w:rPr>
        <w:t xml:space="preserve"> 2024 </w:t>
      </w:r>
      <w:r w:rsidR="007A6C5B" w:rsidRPr="00C42462">
        <w:rPr>
          <w:rFonts w:ascii="Times New Roman" w:hAnsi="Times New Roman" w:cs="Times New Roman"/>
          <w:b/>
          <w:bCs/>
        </w:rPr>
        <w:t xml:space="preserve">r. do godziny </w:t>
      </w:r>
      <w:r w:rsidR="00ED757F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65777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361FD3">
        <w:rPr>
          <w:rFonts w:ascii="Times New Roman" w:hAnsi="Times New Roman" w:cs="Times New Roman"/>
        </w:rPr>
        <w:br/>
      </w:r>
      <w:r w:rsidR="00361FD3" w:rsidRPr="00361FD3">
        <w:rPr>
          <w:rStyle w:val="Hipercze"/>
          <w:rFonts w:ascii="Times New Roman" w:hAnsi="Times New Roman" w:cs="Times New Roman"/>
          <w:color w:val="auto"/>
          <w:u w:val="none"/>
        </w:rPr>
        <w:t xml:space="preserve">                    </w:t>
      </w:r>
      <w:r w:rsidR="00361FD3" w:rsidRPr="00361FD3">
        <w:rPr>
          <w:rStyle w:val="Hipercze"/>
          <w:rFonts w:ascii="Times New Roman" w:hAnsi="Times New Roman" w:cs="Times New Roman"/>
          <w:color w:val="auto"/>
        </w:rPr>
        <w:t xml:space="preserve">W przypadku składania ofert drogą e-mailową, ofertę należy zakodować (plik ZIP z </w:t>
      </w:r>
      <w:r w:rsidR="00361FD3" w:rsidRPr="00361FD3">
        <w:rPr>
          <w:rFonts w:ascii="Times New Roman" w:hAnsi="Times New Roman" w:cs="Times New Roman"/>
          <w:u w:val="single"/>
        </w:rPr>
        <w:br/>
      </w:r>
      <w:r w:rsidR="00361FD3" w:rsidRPr="00361FD3">
        <w:rPr>
          <w:rStyle w:val="Hipercze"/>
          <w:rFonts w:ascii="Times New Roman" w:hAnsi="Times New Roman" w:cs="Times New Roman"/>
          <w:color w:val="auto"/>
          <w:u w:val="none"/>
        </w:rPr>
        <w:t xml:space="preserve">                    </w:t>
      </w:r>
      <w:r w:rsidR="00361FD3" w:rsidRPr="00361FD3">
        <w:rPr>
          <w:rStyle w:val="Hipercze"/>
          <w:rFonts w:ascii="Times New Roman" w:hAnsi="Times New Roman" w:cs="Times New Roman"/>
          <w:color w:val="auto"/>
        </w:rPr>
        <w:t>hasłem), a hasło do rozpakowania pliku przekazać w dniu otwarcia ofert.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640D38" w:rsidRPr="00640D38">
        <w:rPr>
          <w:rFonts w:ascii="Times New Roman" w:hAnsi="Times New Roman" w:cs="Times New Roman"/>
          <w:b/>
          <w:bCs/>
        </w:rPr>
        <w:t>1</w:t>
      </w:r>
      <w:r w:rsidR="006E1732">
        <w:rPr>
          <w:rFonts w:ascii="Times New Roman" w:hAnsi="Times New Roman" w:cs="Times New Roman"/>
          <w:b/>
          <w:bCs/>
        </w:rPr>
        <w:t>2</w:t>
      </w:r>
      <w:r w:rsidR="00640D38" w:rsidRPr="00640D38">
        <w:rPr>
          <w:rFonts w:ascii="Times New Roman" w:hAnsi="Times New Roman" w:cs="Times New Roman"/>
          <w:b/>
          <w:bCs/>
        </w:rPr>
        <w:t xml:space="preserve"> grudnia </w:t>
      </w:r>
      <w:r w:rsidR="00CC6779" w:rsidRPr="00CC6779">
        <w:rPr>
          <w:rFonts w:ascii="Times New Roman" w:hAnsi="Times New Roman" w:cs="Times New Roman"/>
          <w:b/>
          <w:bCs/>
        </w:rPr>
        <w:t xml:space="preserve">2024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ED757F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2E573395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ED757F" w:rsidRPr="00CC1594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Pr="00923126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23126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923126">
        <w:rPr>
          <w:rFonts w:ascii="Times New Roman" w:hAnsi="Times New Roman" w:cs="Times New Roman"/>
          <w:b/>
          <w:bCs/>
          <w:i/>
          <w:iCs/>
        </w:rPr>
        <w:t xml:space="preserve"> – najniższa cena wśród złożonych ofert</w:t>
      </w:r>
      <w:r w:rsidRPr="00923126">
        <w:rPr>
          <w:rFonts w:ascii="Times New Roman" w:hAnsi="Times New Roman" w:cs="Times New Roman"/>
          <w:b/>
          <w:bCs/>
          <w:i/>
          <w:iCs/>
        </w:rPr>
        <w:br/>
        <w:t xml:space="preserve">Co – koszty badanej oferty </w:t>
      </w:r>
      <w:r w:rsidRPr="00923126">
        <w:rPr>
          <w:rFonts w:ascii="Times New Roman" w:hAnsi="Times New Roman" w:cs="Times New Roman"/>
          <w:b/>
          <w:bCs/>
          <w:i/>
          <w:iCs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08FF8AF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AE5D4C9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6D88453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74456926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E2E451B" w14:textId="77777777" w:rsidR="004D126C" w:rsidRDefault="004D126C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0B3B1112" w14:textId="77777777" w:rsidR="004D126C" w:rsidRDefault="004D126C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1328CB72" w14:textId="301E088F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BE2BA3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1292E208" w14:textId="2C0FDCEB" w:rsidR="00BE2BA3" w:rsidRPr="00B2141A" w:rsidRDefault="00BE2BA3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Oświadczenie dotyczące agresji na Ukrainę – załącznik nr 6</w:t>
      </w:r>
    </w:p>
    <w:p w14:paraId="15513009" w14:textId="77777777" w:rsidR="00B2141A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</w:rPr>
      </w:pPr>
    </w:p>
    <w:p w14:paraId="56859D4D" w14:textId="77777777" w:rsidR="004D126C" w:rsidRDefault="004D126C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</w:rPr>
      </w:pPr>
    </w:p>
    <w:p w14:paraId="01012B29" w14:textId="77777777" w:rsidR="00B2141A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  <w:b/>
          <w:bCs/>
        </w:rPr>
      </w:pPr>
    </w:p>
    <w:p w14:paraId="13AFE15E" w14:textId="77777777" w:rsidR="006E1732" w:rsidRDefault="006E1732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  <w:b/>
          <w:bCs/>
        </w:rPr>
      </w:pPr>
    </w:p>
    <w:p w14:paraId="1C7A07D3" w14:textId="77777777" w:rsidR="006E1732" w:rsidRPr="003B675D" w:rsidRDefault="006E1732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4D75DB9E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D77127E" w14:textId="1C0D3A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825D3C" w14:textId="1E3FA8A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B35F10D" w14:textId="2F6D462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E293C7C" w14:textId="5F020D4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CC356E5" w14:textId="1CE978B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51E0AEF" w14:textId="77777777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3C05F5D1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640D38">
        <w:rPr>
          <w:sz w:val="22"/>
          <w:szCs w:val="22"/>
        </w:rPr>
        <w:t>17</w:t>
      </w:r>
      <w:r w:rsidR="00CC6779">
        <w:rPr>
          <w:sz w:val="22"/>
          <w:szCs w:val="22"/>
        </w:rPr>
        <w:t>.2024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7EC3CF02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CC6779">
        <w:rPr>
          <w:rFonts w:cs="Times New Roman"/>
          <w:sz w:val="22"/>
          <w:szCs w:val="22"/>
        </w:rPr>
        <w:t xml:space="preserve">……………………….. </w:t>
      </w:r>
      <w:r w:rsidRPr="00FB723C">
        <w:rPr>
          <w:rFonts w:cs="Times New Roman"/>
          <w:sz w:val="22"/>
          <w:szCs w:val="22"/>
        </w:rPr>
        <w:t xml:space="preserve">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420274BD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="00CC6779" w:rsidRPr="00CC6779">
        <w:rPr>
          <w:rFonts w:ascii="Times New Roman" w:hAnsi="Times New Roman" w:cs="Times New Roman"/>
        </w:rPr>
        <w:t>0</w:t>
      </w:r>
      <w:r w:rsidR="00640D38">
        <w:rPr>
          <w:rFonts w:ascii="Times New Roman" w:hAnsi="Times New Roman" w:cs="Times New Roman"/>
        </w:rPr>
        <w:t>2</w:t>
      </w:r>
      <w:r w:rsidR="00CC6779" w:rsidRPr="00CC6779">
        <w:rPr>
          <w:rFonts w:ascii="Times New Roman" w:hAnsi="Times New Roman" w:cs="Times New Roman"/>
        </w:rPr>
        <w:t>.0</w:t>
      </w:r>
      <w:r w:rsidR="00640D38">
        <w:rPr>
          <w:rFonts w:ascii="Times New Roman" w:hAnsi="Times New Roman" w:cs="Times New Roman"/>
        </w:rPr>
        <w:t>1</w:t>
      </w:r>
      <w:r w:rsidR="00CC6779" w:rsidRPr="00CC6779">
        <w:rPr>
          <w:rFonts w:ascii="Times New Roman" w:hAnsi="Times New Roman" w:cs="Times New Roman"/>
        </w:rPr>
        <w:t>.202</w:t>
      </w:r>
      <w:r w:rsidR="00640D38">
        <w:rPr>
          <w:rFonts w:ascii="Times New Roman" w:hAnsi="Times New Roman" w:cs="Times New Roman"/>
        </w:rPr>
        <w:t>5</w:t>
      </w:r>
      <w:r w:rsidR="00CC6779" w:rsidRPr="00CC6779">
        <w:rPr>
          <w:rFonts w:ascii="Times New Roman" w:hAnsi="Times New Roman" w:cs="Times New Roman"/>
        </w:rPr>
        <w:t xml:space="preserve"> r. do 3</w:t>
      </w:r>
      <w:r w:rsidR="00640D38">
        <w:rPr>
          <w:rFonts w:ascii="Times New Roman" w:hAnsi="Times New Roman" w:cs="Times New Roman"/>
        </w:rPr>
        <w:t>0</w:t>
      </w:r>
      <w:r w:rsidR="00CC6779" w:rsidRPr="00CC6779">
        <w:rPr>
          <w:rFonts w:ascii="Times New Roman" w:hAnsi="Times New Roman" w:cs="Times New Roman"/>
        </w:rPr>
        <w:t>.</w:t>
      </w:r>
      <w:r w:rsidR="00640D38">
        <w:rPr>
          <w:rFonts w:ascii="Times New Roman" w:hAnsi="Times New Roman" w:cs="Times New Roman"/>
        </w:rPr>
        <w:t>06</w:t>
      </w:r>
      <w:r w:rsidR="00CC6779" w:rsidRPr="00CC6779">
        <w:rPr>
          <w:rFonts w:ascii="Times New Roman" w:hAnsi="Times New Roman" w:cs="Times New Roman"/>
        </w:rPr>
        <w:t>.202</w:t>
      </w:r>
      <w:r w:rsidR="00640D38">
        <w:rPr>
          <w:rFonts w:ascii="Times New Roman" w:hAnsi="Times New Roman" w:cs="Times New Roman"/>
        </w:rPr>
        <w:t>5</w:t>
      </w:r>
      <w:r w:rsidR="00CC6779" w:rsidRPr="00CC6779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r. – jest wynikiem przeprowadzenia postępowania o zamówienie publiczne w trybie zapytania ofertowego </w:t>
      </w:r>
      <w:r w:rsidR="00E65777">
        <w:rPr>
          <w:rFonts w:ascii="Times New Roman" w:hAnsi="Times New Roman" w:cs="Times New Roman"/>
        </w:rPr>
        <w:t xml:space="preserve">udzielonego przy uwzględnieniu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640D38">
        <w:rPr>
          <w:rFonts w:ascii="Times New Roman" w:eastAsia="Times New Roman" w:hAnsi="Times New Roman" w:cs="Times New Roman"/>
        </w:rPr>
        <w:t>4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640D38">
        <w:rPr>
          <w:rFonts w:ascii="Times New Roman" w:eastAsia="Times New Roman" w:hAnsi="Times New Roman" w:cs="Times New Roman"/>
        </w:rPr>
        <w:t>320</w:t>
      </w:r>
      <w:r w:rsidRPr="00FB723C">
        <w:rPr>
          <w:rFonts w:ascii="Times New Roman" w:eastAsia="Times New Roman" w:hAnsi="Times New Roman" w:cs="Times New Roman"/>
        </w:rPr>
        <w:t>), Regulaminu z dnia 28 grudnia 2020 r.</w:t>
      </w:r>
      <w:r w:rsidR="009E4966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2A6A2D3B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E1025">
        <w:rPr>
          <w:rFonts w:ascii="Times New Roman" w:hAnsi="Times New Roman" w:cs="Times New Roman"/>
        </w:rPr>
        <w:t>MROŻONKI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7B1B6621" w:rsidR="00064432" w:rsidRPr="004D3D63" w:rsidRDefault="004D3D63" w:rsidP="004D3D6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4D3D6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3C47C6">
        <w:rPr>
          <w:rFonts w:ascii="Times New Roman" w:hAnsi="Times New Roman" w:cs="Times New Roman"/>
          <w:u w:val="single"/>
        </w:rPr>
        <w:t xml:space="preserve">w dni robocze </w:t>
      </w:r>
      <w:r w:rsidRPr="004D3D63">
        <w:rPr>
          <w:rFonts w:ascii="Times New Roman" w:hAnsi="Times New Roman" w:cs="Times New Roman"/>
          <w:u w:val="single"/>
        </w:rPr>
        <w:t xml:space="preserve">od poniedziałku do piątku do godz. </w:t>
      </w:r>
      <w:r w:rsidR="003C47C6">
        <w:rPr>
          <w:rFonts w:ascii="Times New Roman" w:hAnsi="Times New Roman" w:cs="Times New Roman"/>
          <w:u w:val="single"/>
        </w:rPr>
        <w:t>10</w:t>
      </w:r>
      <w:r w:rsidRPr="004D3D6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71BF9DC1" w14:textId="18328C14" w:rsidR="00F3740E" w:rsidRPr="00FB723C" w:rsidRDefault="00F3740E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072B8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</w:t>
      </w:r>
      <w:r w:rsidRPr="00F3740E">
        <w:rPr>
          <w:rFonts w:ascii="Times New Roman" w:hAnsi="Times New Roman" w:cs="Times New Roman"/>
        </w:rPr>
        <w:t>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6397AB42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</w:t>
      </w:r>
      <w:r w:rsidR="00CC6779" w:rsidRPr="00CC6779">
        <w:rPr>
          <w:rFonts w:ascii="Times New Roman" w:hAnsi="Times New Roman" w:cs="Times New Roman"/>
        </w:rPr>
        <w:t>Dz.U. z 2024 poz. 361</w:t>
      </w:r>
      <w:r w:rsidR="00640D38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Białej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3675754A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1B4017" w:rsidRPr="001B4017">
        <w:rPr>
          <w:rFonts w:ascii="Times New Roman" w:hAnsi="Times New Roman" w:cs="Times New Roman"/>
        </w:rPr>
        <w:t xml:space="preserve"> </w:t>
      </w:r>
      <w:r w:rsidR="001B4017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8F741B2" w14:textId="40A04FDC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1EA6AA3A" w14:textId="7ADD414B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16F1497" w14:textId="77777777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3F0F01D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kodeksu karnego (Dz.U. z </w:t>
      </w:r>
      <w:r w:rsidR="00CC6779" w:rsidRPr="00CC6779">
        <w:rPr>
          <w:rFonts w:ascii="Arial Black" w:eastAsia="Times New Roman" w:hAnsi="Arial Black" w:cs="Times New Roman"/>
          <w:b/>
          <w:sz w:val="20"/>
          <w:szCs w:val="20"/>
        </w:rPr>
        <w:t>2024 poz. 17 ze zm</w:t>
      </w:r>
      <w:r>
        <w:rPr>
          <w:rFonts w:ascii="Arial Black" w:eastAsia="Times New Roman" w:hAnsi="Arial Black" w:cs="Times New Roman"/>
          <w:b/>
          <w:sz w:val="20"/>
          <w:szCs w:val="20"/>
        </w:rPr>
        <w:t>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41CA3880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………..…………………………</w:t>
      </w:r>
    </w:p>
    <w:p w14:paraId="0C4CF168" w14:textId="7418B6E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5125883D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350DBE76" w:rsidR="00EE3AED" w:rsidRDefault="001072B8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   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B89CD2" w14:textId="094E9423" w:rsidR="00EE3AED" w:rsidRPr="00E6577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56707312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E1025">
        <w:rPr>
          <w:b/>
          <w:bCs/>
          <w:sz w:val="20"/>
          <w:szCs w:val="20"/>
          <w:u w:val="single"/>
        </w:rPr>
        <w:t>MROŻONKI</w:t>
      </w:r>
      <w:r w:rsidRPr="00490B06">
        <w:rPr>
          <w:b/>
          <w:bCs/>
          <w:sz w:val="20"/>
          <w:szCs w:val="20"/>
          <w:u w:val="single"/>
        </w:rPr>
        <w:t xml:space="preserve">  do DPS w Mielcu w okresie od </w:t>
      </w:r>
      <w:r w:rsidR="00CC6779" w:rsidRPr="00CC6779">
        <w:rPr>
          <w:b/>
          <w:bCs/>
          <w:sz w:val="20"/>
          <w:szCs w:val="20"/>
          <w:u w:val="single"/>
        </w:rPr>
        <w:t>0</w:t>
      </w:r>
      <w:r w:rsidR="00640D38">
        <w:rPr>
          <w:b/>
          <w:bCs/>
          <w:sz w:val="20"/>
          <w:szCs w:val="20"/>
          <w:u w:val="single"/>
        </w:rPr>
        <w:t>2</w:t>
      </w:r>
      <w:r w:rsidR="00CC6779" w:rsidRPr="00CC6779">
        <w:rPr>
          <w:b/>
          <w:bCs/>
          <w:sz w:val="20"/>
          <w:szCs w:val="20"/>
          <w:u w:val="single"/>
        </w:rPr>
        <w:t>.0</w:t>
      </w:r>
      <w:r w:rsidR="00640D38">
        <w:rPr>
          <w:b/>
          <w:bCs/>
          <w:sz w:val="20"/>
          <w:szCs w:val="20"/>
          <w:u w:val="single"/>
        </w:rPr>
        <w:t>1</w:t>
      </w:r>
      <w:r w:rsidR="00CC6779" w:rsidRPr="00CC6779">
        <w:rPr>
          <w:b/>
          <w:bCs/>
          <w:sz w:val="20"/>
          <w:szCs w:val="20"/>
          <w:u w:val="single"/>
        </w:rPr>
        <w:t>.202</w:t>
      </w:r>
      <w:r w:rsidR="00640D38">
        <w:rPr>
          <w:b/>
          <w:bCs/>
          <w:sz w:val="20"/>
          <w:szCs w:val="20"/>
          <w:u w:val="single"/>
        </w:rPr>
        <w:t>5</w:t>
      </w:r>
      <w:r w:rsidR="00CC6779" w:rsidRPr="00CC6779">
        <w:rPr>
          <w:b/>
          <w:bCs/>
          <w:sz w:val="20"/>
          <w:szCs w:val="20"/>
          <w:u w:val="single"/>
        </w:rPr>
        <w:t xml:space="preserve"> do 3</w:t>
      </w:r>
      <w:r w:rsidR="00640D38">
        <w:rPr>
          <w:b/>
          <w:bCs/>
          <w:sz w:val="20"/>
          <w:szCs w:val="20"/>
          <w:u w:val="single"/>
        </w:rPr>
        <w:t>0</w:t>
      </w:r>
      <w:r w:rsidR="00CC6779" w:rsidRPr="00CC6779">
        <w:rPr>
          <w:b/>
          <w:bCs/>
          <w:sz w:val="20"/>
          <w:szCs w:val="20"/>
          <w:u w:val="single"/>
        </w:rPr>
        <w:t>.</w:t>
      </w:r>
      <w:r w:rsidR="00640D38">
        <w:rPr>
          <w:b/>
          <w:bCs/>
          <w:sz w:val="20"/>
          <w:szCs w:val="20"/>
          <w:u w:val="single"/>
        </w:rPr>
        <w:t>06</w:t>
      </w:r>
      <w:r w:rsidR="00CC6779" w:rsidRPr="00CC6779">
        <w:rPr>
          <w:b/>
          <w:bCs/>
          <w:sz w:val="20"/>
          <w:szCs w:val="20"/>
          <w:u w:val="single"/>
        </w:rPr>
        <w:t>.202</w:t>
      </w:r>
      <w:r w:rsidR="00640D38">
        <w:rPr>
          <w:b/>
          <w:bCs/>
          <w:sz w:val="20"/>
          <w:szCs w:val="20"/>
          <w:u w:val="single"/>
        </w:rPr>
        <w:t>5</w:t>
      </w:r>
      <w:r w:rsidR="00CC6779" w:rsidRPr="00CC6779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4C02E0F6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</w:t>
      </w:r>
      <w:r w:rsidR="00ED757F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E4B3D8C" w14:textId="39AB9DA7" w:rsidR="00444147" w:rsidRDefault="00444147" w:rsidP="00DE1025">
      <w:pPr>
        <w:spacing w:after="0"/>
        <w:rPr>
          <w:sz w:val="20"/>
          <w:szCs w:val="20"/>
        </w:rPr>
      </w:pPr>
    </w:p>
    <w:p w14:paraId="07CBF3DA" w14:textId="3656A00D" w:rsidR="00DE1025" w:rsidRDefault="00DE1025" w:rsidP="00DE1025">
      <w:pPr>
        <w:spacing w:after="0"/>
        <w:rPr>
          <w:sz w:val="20"/>
          <w:szCs w:val="20"/>
        </w:rPr>
      </w:pPr>
    </w:p>
    <w:p w14:paraId="3446F2DB" w14:textId="20DF9720" w:rsidR="00DE1025" w:rsidRDefault="00DE1025" w:rsidP="00DE1025">
      <w:pPr>
        <w:spacing w:after="0"/>
        <w:rPr>
          <w:sz w:val="20"/>
          <w:szCs w:val="20"/>
        </w:rPr>
      </w:pPr>
    </w:p>
    <w:p w14:paraId="3CB558C1" w14:textId="141AAB73" w:rsidR="00DE1025" w:rsidRDefault="00DE1025" w:rsidP="00DE1025">
      <w:pPr>
        <w:spacing w:after="0"/>
        <w:rPr>
          <w:sz w:val="20"/>
          <w:szCs w:val="20"/>
        </w:rPr>
      </w:pPr>
    </w:p>
    <w:p w14:paraId="5E300B41" w14:textId="742CAA75" w:rsidR="00DE1025" w:rsidRDefault="00DE1025" w:rsidP="00DE1025">
      <w:pPr>
        <w:spacing w:after="0"/>
        <w:rPr>
          <w:sz w:val="20"/>
          <w:szCs w:val="20"/>
        </w:rPr>
      </w:pPr>
    </w:p>
    <w:p w14:paraId="70942F48" w14:textId="7FE6C2D5" w:rsidR="00DE1025" w:rsidRDefault="00DE1025" w:rsidP="00DE1025">
      <w:pPr>
        <w:spacing w:after="0"/>
        <w:rPr>
          <w:sz w:val="20"/>
          <w:szCs w:val="20"/>
        </w:rPr>
      </w:pPr>
    </w:p>
    <w:p w14:paraId="52CD51F3" w14:textId="29CDB8C3" w:rsidR="00DE1025" w:rsidRDefault="00DE1025" w:rsidP="00DE1025">
      <w:pPr>
        <w:spacing w:after="0"/>
        <w:rPr>
          <w:sz w:val="20"/>
          <w:szCs w:val="20"/>
        </w:rPr>
      </w:pPr>
    </w:p>
    <w:p w14:paraId="5435D061" w14:textId="2F87F447" w:rsidR="00DE1025" w:rsidRDefault="00DE1025" w:rsidP="00DE1025">
      <w:pPr>
        <w:spacing w:after="0"/>
        <w:rPr>
          <w:sz w:val="20"/>
          <w:szCs w:val="20"/>
        </w:rPr>
      </w:pPr>
    </w:p>
    <w:p w14:paraId="0DB315DF" w14:textId="2A5AC9D4" w:rsidR="00DE1025" w:rsidRDefault="00DE1025" w:rsidP="00DE1025">
      <w:pPr>
        <w:spacing w:after="0"/>
        <w:rPr>
          <w:sz w:val="20"/>
          <w:szCs w:val="20"/>
        </w:rPr>
      </w:pPr>
    </w:p>
    <w:p w14:paraId="77FD9E3B" w14:textId="57AC43EE" w:rsidR="00DE1025" w:rsidRDefault="00DE1025" w:rsidP="00DE1025">
      <w:pPr>
        <w:spacing w:after="0"/>
        <w:rPr>
          <w:sz w:val="20"/>
          <w:szCs w:val="20"/>
        </w:rPr>
      </w:pPr>
    </w:p>
    <w:p w14:paraId="06B6DD1A" w14:textId="304CE78B" w:rsidR="00DE1025" w:rsidRDefault="00DE1025" w:rsidP="00DE1025">
      <w:pPr>
        <w:spacing w:after="0"/>
        <w:rPr>
          <w:sz w:val="20"/>
          <w:szCs w:val="20"/>
        </w:rPr>
      </w:pPr>
    </w:p>
    <w:p w14:paraId="115B82B6" w14:textId="7EB230F8" w:rsidR="00DE1025" w:rsidRDefault="00DE1025" w:rsidP="00DE1025">
      <w:pPr>
        <w:spacing w:after="0"/>
        <w:rPr>
          <w:sz w:val="20"/>
          <w:szCs w:val="20"/>
        </w:rPr>
      </w:pPr>
    </w:p>
    <w:p w14:paraId="150D846C" w14:textId="429DCD1F" w:rsidR="00DE1025" w:rsidRDefault="00DE1025" w:rsidP="00DE1025">
      <w:pPr>
        <w:spacing w:after="0"/>
        <w:rPr>
          <w:sz w:val="20"/>
          <w:szCs w:val="20"/>
        </w:rPr>
      </w:pPr>
    </w:p>
    <w:p w14:paraId="3AD2E658" w14:textId="47DB8DC4" w:rsidR="00DE1025" w:rsidRDefault="00DE1025" w:rsidP="00DE1025">
      <w:pPr>
        <w:spacing w:after="0"/>
        <w:rPr>
          <w:sz w:val="20"/>
          <w:szCs w:val="20"/>
        </w:rPr>
      </w:pPr>
    </w:p>
    <w:p w14:paraId="4CDA8333" w14:textId="75E8240D" w:rsidR="00DE1025" w:rsidRDefault="00DE1025" w:rsidP="00DE1025">
      <w:pPr>
        <w:spacing w:after="0"/>
        <w:rPr>
          <w:sz w:val="20"/>
          <w:szCs w:val="20"/>
        </w:rPr>
      </w:pPr>
    </w:p>
    <w:p w14:paraId="65BBEF78" w14:textId="75DECC65" w:rsidR="00DE1025" w:rsidRDefault="00DE1025" w:rsidP="00DE1025">
      <w:pPr>
        <w:spacing w:after="0"/>
        <w:rPr>
          <w:sz w:val="20"/>
          <w:szCs w:val="20"/>
        </w:rPr>
      </w:pPr>
    </w:p>
    <w:p w14:paraId="7F543DEB" w14:textId="5DD84AB1" w:rsidR="00DE1025" w:rsidRDefault="00DE1025" w:rsidP="00DE1025">
      <w:pPr>
        <w:spacing w:after="0"/>
        <w:rPr>
          <w:sz w:val="20"/>
          <w:szCs w:val="20"/>
        </w:rPr>
      </w:pPr>
    </w:p>
    <w:p w14:paraId="4DB65EE9" w14:textId="6863FF16" w:rsidR="00DE1025" w:rsidRDefault="00DE1025" w:rsidP="00DE1025">
      <w:pPr>
        <w:spacing w:after="0"/>
        <w:rPr>
          <w:sz w:val="20"/>
          <w:szCs w:val="20"/>
        </w:rPr>
      </w:pPr>
    </w:p>
    <w:p w14:paraId="5F3DE527" w14:textId="648CF42A" w:rsidR="00DE1025" w:rsidRDefault="00DE1025" w:rsidP="00DE1025">
      <w:pPr>
        <w:spacing w:after="0"/>
        <w:rPr>
          <w:sz w:val="20"/>
          <w:szCs w:val="20"/>
        </w:rPr>
      </w:pPr>
    </w:p>
    <w:p w14:paraId="0E7FD7C9" w14:textId="5985FC68" w:rsidR="00DE1025" w:rsidRDefault="00DE1025" w:rsidP="00DE1025">
      <w:pPr>
        <w:spacing w:after="0"/>
        <w:rPr>
          <w:sz w:val="20"/>
          <w:szCs w:val="20"/>
        </w:rPr>
      </w:pPr>
    </w:p>
    <w:p w14:paraId="0430F914" w14:textId="65D018D4" w:rsidR="00DE1025" w:rsidRDefault="00DE1025" w:rsidP="00DE1025">
      <w:pPr>
        <w:spacing w:after="0"/>
        <w:rPr>
          <w:sz w:val="20"/>
          <w:szCs w:val="20"/>
        </w:rPr>
      </w:pPr>
    </w:p>
    <w:p w14:paraId="7B556F6E" w14:textId="17A0B6D0" w:rsidR="00DE1025" w:rsidRDefault="00DE1025" w:rsidP="00DE1025">
      <w:pPr>
        <w:spacing w:after="0"/>
        <w:rPr>
          <w:sz w:val="20"/>
          <w:szCs w:val="20"/>
        </w:rPr>
      </w:pPr>
    </w:p>
    <w:p w14:paraId="0B921A1D" w14:textId="7F00881F" w:rsidR="00DE1025" w:rsidRDefault="00DE1025" w:rsidP="00DE1025">
      <w:pPr>
        <w:spacing w:after="0"/>
        <w:rPr>
          <w:sz w:val="20"/>
          <w:szCs w:val="20"/>
        </w:rPr>
      </w:pPr>
    </w:p>
    <w:p w14:paraId="5273194D" w14:textId="249E8B8C" w:rsidR="00DE1025" w:rsidRDefault="00DE1025" w:rsidP="00DE1025">
      <w:pPr>
        <w:spacing w:after="0"/>
        <w:rPr>
          <w:sz w:val="20"/>
          <w:szCs w:val="20"/>
        </w:rPr>
      </w:pPr>
    </w:p>
    <w:p w14:paraId="715C34E6" w14:textId="796660D9" w:rsidR="00DE1025" w:rsidRDefault="00DE1025" w:rsidP="00DE1025">
      <w:pPr>
        <w:spacing w:after="0"/>
        <w:rPr>
          <w:sz w:val="20"/>
          <w:szCs w:val="20"/>
        </w:rPr>
      </w:pPr>
    </w:p>
    <w:p w14:paraId="679E6A6D" w14:textId="4365D2B4" w:rsidR="00DE1025" w:rsidRDefault="00DE1025" w:rsidP="00DE1025">
      <w:pPr>
        <w:spacing w:after="0"/>
        <w:rPr>
          <w:sz w:val="20"/>
          <w:szCs w:val="20"/>
        </w:rPr>
      </w:pPr>
    </w:p>
    <w:p w14:paraId="34512DF1" w14:textId="295C3544" w:rsidR="00DE1025" w:rsidRDefault="00DE1025" w:rsidP="00DE1025">
      <w:pPr>
        <w:spacing w:after="0"/>
        <w:rPr>
          <w:sz w:val="20"/>
          <w:szCs w:val="20"/>
        </w:rPr>
      </w:pPr>
    </w:p>
    <w:p w14:paraId="51744CD1" w14:textId="75B3C2F7" w:rsidR="00DE1025" w:rsidRDefault="00DE1025" w:rsidP="00DE1025">
      <w:pPr>
        <w:spacing w:after="0"/>
        <w:rPr>
          <w:sz w:val="20"/>
          <w:szCs w:val="20"/>
        </w:rPr>
      </w:pPr>
    </w:p>
    <w:p w14:paraId="0C4B8428" w14:textId="4819A0E9" w:rsidR="00DE1025" w:rsidRDefault="00DE1025" w:rsidP="00DE1025">
      <w:pPr>
        <w:spacing w:after="0"/>
        <w:rPr>
          <w:sz w:val="20"/>
          <w:szCs w:val="20"/>
        </w:rPr>
      </w:pPr>
    </w:p>
    <w:p w14:paraId="1A3EF532" w14:textId="7C513DE0" w:rsidR="00DE1025" w:rsidRDefault="00DE1025" w:rsidP="00DE1025">
      <w:pPr>
        <w:spacing w:after="0"/>
        <w:rPr>
          <w:sz w:val="20"/>
          <w:szCs w:val="20"/>
        </w:rPr>
      </w:pPr>
    </w:p>
    <w:p w14:paraId="53BFBBDA" w14:textId="7D966F3C" w:rsidR="00DE1025" w:rsidRDefault="00DE1025" w:rsidP="00DE1025">
      <w:pPr>
        <w:spacing w:after="0"/>
        <w:rPr>
          <w:sz w:val="20"/>
          <w:szCs w:val="20"/>
        </w:rPr>
      </w:pPr>
    </w:p>
    <w:p w14:paraId="0F365739" w14:textId="32BCD417" w:rsidR="00DE1025" w:rsidRDefault="00DE1025" w:rsidP="00DE1025">
      <w:pPr>
        <w:spacing w:after="0"/>
        <w:rPr>
          <w:sz w:val="20"/>
          <w:szCs w:val="20"/>
        </w:rPr>
      </w:pPr>
    </w:p>
    <w:p w14:paraId="11213A8B" w14:textId="42CFA536" w:rsidR="00DE1025" w:rsidRDefault="00DE1025" w:rsidP="00DE1025">
      <w:pPr>
        <w:spacing w:after="0"/>
        <w:rPr>
          <w:sz w:val="20"/>
          <w:szCs w:val="20"/>
        </w:rPr>
      </w:pPr>
    </w:p>
    <w:p w14:paraId="3301E3BB" w14:textId="6A8A51FA" w:rsidR="00DE1025" w:rsidRDefault="00DE1025" w:rsidP="00DE1025">
      <w:pPr>
        <w:spacing w:after="0"/>
        <w:rPr>
          <w:sz w:val="20"/>
          <w:szCs w:val="20"/>
        </w:rPr>
      </w:pPr>
    </w:p>
    <w:p w14:paraId="5777C3E1" w14:textId="28A26356" w:rsidR="00DE1025" w:rsidRDefault="00DE1025" w:rsidP="00DE1025">
      <w:pPr>
        <w:spacing w:after="0"/>
        <w:rPr>
          <w:sz w:val="20"/>
          <w:szCs w:val="20"/>
        </w:rPr>
      </w:pPr>
    </w:p>
    <w:p w14:paraId="78C9907D" w14:textId="77777777" w:rsidR="00DE1025" w:rsidRDefault="00DE1025" w:rsidP="00DE1025">
      <w:pPr>
        <w:spacing w:after="0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34"/>
        <w:gridCol w:w="6"/>
        <w:gridCol w:w="40"/>
        <w:gridCol w:w="25"/>
        <w:gridCol w:w="26"/>
      </w:tblGrid>
      <w:tr w:rsidR="00DE1025" w:rsidRPr="00D37B55" w14:paraId="48FC5F7F" w14:textId="77777777" w:rsidTr="007C6B40">
        <w:trPr>
          <w:gridAfter w:val="4"/>
          <w:wAfter w:w="9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2817F" w14:textId="2C9719BE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br/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677FB" w14:textId="77777777" w:rsidR="00DE1025" w:rsidRPr="00DE1025" w:rsidRDefault="00DE1025" w:rsidP="00DE1025">
            <w:pPr>
              <w:pStyle w:val="Standard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DE1025">
              <w:rPr>
                <w:rFonts w:eastAsia="Times New Roman" w:cs="Times New Roman"/>
                <w:b/>
                <w:bCs/>
                <w:szCs w:val="20"/>
              </w:rPr>
              <w:t>Asortyment</w:t>
            </w:r>
          </w:p>
          <w:p w14:paraId="245A0C6C" w14:textId="3BC3699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51F94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JM</w:t>
            </w:r>
          </w:p>
          <w:p w14:paraId="0D7E4190" w14:textId="3D25C5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F6B99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 xml:space="preserve">Ilość </w:t>
            </w:r>
          </w:p>
          <w:p w14:paraId="66FFC01F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</w:p>
          <w:p w14:paraId="3ABBBAB3" w14:textId="44395E9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8A9FC" w14:textId="7957D42A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Cena jedn. brutto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13083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Wartość brutto /PLN/</w:t>
            </w:r>
          </w:p>
          <w:p w14:paraId="5458715C" w14:textId="39735142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1A8D7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4D5B774B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2A8C2705" w14:textId="77777777" w:rsidTr="007C6B40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4F31E7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A1A53" w14:textId="48912918" w:rsidR="00DE1025" w:rsidRPr="00DE1025" w:rsidRDefault="00DE1025" w:rsidP="00DE102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1D03BD9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510274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F36058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49DF40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6 /4x5/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7246E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5BA42E3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448E84D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56FF5963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60D2727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42DA7E0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MROŻONKI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6452C2A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5602491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56DC283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824EC4E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3BADA05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0A27533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0E535B1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6F7279A1" w:rsidR="00DE1025" w:rsidRPr="00DE1025" w:rsidRDefault="00640D38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E1025"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5B6FD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435AA94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042B26B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07429D2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Fasolka szparagowa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123C086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50E4B9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D6058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866C476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4A9B9A8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10DEF7E3" w:rsidR="00DE1025" w:rsidRPr="00640D38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pl-PL"/>
              </w:rPr>
            </w:pPr>
            <w:r w:rsidRPr="00640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Filet śledziowy w oleju </w:t>
            </w:r>
            <w:r w:rsidRPr="00640D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0D9366A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49D62D3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6236F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C58AF98" w14:textId="77777777" w:rsidTr="007C6B40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456A2B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2E4BBA2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mintaja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5CDD7AE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03AB3A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80FB22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1D33A1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60C478B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6EB70C6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B3B8A5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1999736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miruny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z/s 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porcja nie mniejsza niż 160g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5ED3923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432E2FA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7480A94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E60F650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1F49ECA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3031E0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dorsza b/s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1112A6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74BA61D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E23D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EBA401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6283D1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23DB3A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Kalafior mrożony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0B383A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3DCC54DD" w:rsidR="00DE1025" w:rsidRPr="00DE1025" w:rsidRDefault="00DB59C2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669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485EFA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EA05C9F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1AEF5F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52B8FF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oleju /puszka/ 300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4CEE1DE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553D570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161C3C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B7944E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3A8BFD6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4FDF999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pomidorach /puszka/ 300g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1AC21F9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7FE76823" w:rsidR="00DE1025" w:rsidRPr="00DE1025" w:rsidRDefault="00640D38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1764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B4A465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A4826A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034E590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4CC300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Marchew mrożona kostka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5E612C9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1B5505F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0D3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123208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855179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6C8F28F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15A936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 warzywna  7 składnik.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6C5566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583EB014" w:rsidR="00DE1025" w:rsidRPr="00DE1025" w:rsidRDefault="00640D38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1795C93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A2A6AFF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1255EE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213173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kompotowa  bez rabarbaru, minimum 6 składnikowa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65E59C2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2C0598E9" w:rsidR="00DE1025" w:rsidRPr="00DE1025" w:rsidRDefault="00640D38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A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56B23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2D77E15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2925B4F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332D248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Szpinak mrożony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695F5AE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7C465E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D42D3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098F23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1675331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BCF4A5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Truskawka mrożona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591D7DE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1DA3E5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9619B8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E6B50B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637BAF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11E2A13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Włoszczyzna paski z porem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97DDAC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23C99E57" w:rsidR="00DE1025" w:rsidRPr="00DE1025" w:rsidRDefault="00640D38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828AFA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DE42125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4F0EA7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3711E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RAZEM 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45A86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55FC95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56090F3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21154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7C73CFE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E102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77777777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W prowadzonym postępowaniu  zostanie wybrana oferta, która według formuły oceny ofert uzyska największą ilość punktów oraz spełni wszystkie wymagania zaproszenia. </w:t>
      </w: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4B028B86" w14:textId="7300E679" w:rsidR="00D37B55" w:rsidRPr="00C91757" w:rsidRDefault="00D37B55" w:rsidP="00C91757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3BAF8127" w14:textId="77777777" w:rsidR="00D37B55" w:rsidRPr="00D37B55" w:rsidRDefault="00D37B55" w:rsidP="00D37B55">
      <w:pPr>
        <w:spacing w:line="256" w:lineRule="auto"/>
      </w:pPr>
    </w:p>
    <w:p w14:paraId="7BC78384" w14:textId="3AE49D3F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Załącznik nr 5 </w:t>
      </w:r>
    </w:p>
    <w:p w14:paraId="300D6B12" w14:textId="77777777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DD15ECB" w14:textId="77777777" w:rsidR="00C91757" w:rsidRDefault="00C91757" w:rsidP="00C9175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342E4FA3" w14:textId="77777777" w:rsidR="00C91757" w:rsidRDefault="00C91757" w:rsidP="00C91757">
      <w:pPr>
        <w:spacing w:before="120" w:after="120"/>
        <w:jc w:val="both"/>
        <w:rPr>
          <w:rFonts w:ascii="Times New Roman" w:hAnsi="Times New Roman" w:cs="Times New Roman"/>
        </w:rPr>
      </w:pPr>
    </w:p>
    <w:p w14:paraId="6FB1FB66" w14:textId="77777777" w:rsidR="00C91757" w:rsidRDefault="00C91757" w:rsidP="00C9175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A067A6F" w14:textId="77777777" w:rsidR="00C91757" w:rsidRDefault="00C91757" w:rsidP="00C9175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593A9E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0CE9B18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7C4C3AC4" w14:textId="4E8282B5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156E52"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76698D">
        <w:rPr>
          <w:rFonts w:ascii="Times New Roman" w:eastAsia="Times New Roman" w:hAnsi="Times New Roman" w:cs="Times New Roman"/>
          <w:lang w:eastAsia="pl-PL"/>
        </w:rPr>
        <w:t>1</w:t>
      </w:r>
      <w:r w:rsidR="00156E52">
        <w:rPr>
          <w:rFonts w:ascii="Times New Roman" w:eastAsia="Times New Roman" w:hAnsi="Times New Roman" w:cs="Times New Roman"/>
          <w:lang w:eastAsia="pl-PL"/>
        </w:rPr>
        <w:t>320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3777049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81B5664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7BCE2B2B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F5AFF9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10C1E25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58ED468F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21B8C2FA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481CC14B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230373C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EC3BC3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6190F8F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6988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12C7042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4F34A9A4" w14:textId="77777777" w:rsidR="00C91757" w:rsidRDefault="00C91757" w:rsidP="00C91757">
      <w:pPr>
        <w:pStyle w:val="Nagwek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325CC947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CA27452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6F554B3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633B6F4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78FE822F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56D53338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4C1AC5C8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A226CB6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55B160E7" w14:textId="77777777" w:rsidR="00C91757" w:rsidRDefault="00C91757" w:rsidP="00C91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2D7FA7AE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4D061D80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59F127F2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08355CFF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044BBD29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0C42E851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4008BE41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4AF43066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10C00256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24EB006A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3337BC8A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116BC3F6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0F612F52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0B49E2EF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34AB92FA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64407FEE" w14:textId="77777777" w:rsidR="00BE2BA3" w:rsidRDefault="00BE2BA3" w:rsidP="00C91757">
      <w:pPr>
        <w:rPr>
          <w:rFonts w:ascii="Times New Roman" w:hAnsi="Times New Roman" w:cs="Times New Roman"/>
        </w:rPr>
      </w:pPr>
    </w:p>
    <w:p w14:paraId="10DF4F25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5FFA98DC" w14:textId="77777777" w:rsidR="00BE2BA3" w:rsidRDefault="00BE2BA3" w:rsidP="00BE2BA3">
      <w:pPr>
        <w:pStyle w:val="Standard"/>
        <w:jc w:val="right"/>
      </w:pPr>
      <w:r>
        <w:lastRenderedPageBreak/>
        <w:t>Załącznik nr 6</w:t>
      </w:r>
    </w:p>
    <w:p w14:paraId="4A1508D4" w14:textId="77777777" w:rsidR="00BE2BA3" w:rsidRDefault="00BE2BA3" w:rsidP="00BE2BA3">
      <w:pPr>
        <w:pStyle w:val="Standard"/>
        <w:jc w:val="right"/>
      </w:pPr>
    </w:p>
    <w:p w14:paraId="2BC722CA" w14:textId="77777777" w:rsidR="00BE2BA3" w:rsidRDefault="00BE2BA3" w:rsidP="00BE2BA3">
      <w:pPr>
        <w:pStyle w:val="Standard"/>
        <w:jc w:val="center"/>
      </w:pPr>
    </w:p>
    <w:p w14:paraId="118E6452" w14:textId="77777777" w:rsidR="00BE2BA3" w:rsidRDefault="00BE2BA3" w:rsidP="00BE2BA3">
      <w:pPr>
        <w:pStyle w:val="Standard"/>
        <w:jc w:val="center"/>
      </w:pPr>
      <w:r>
        <w:t>OŚWIADCZENIE</w:t>
      </w:r>
    </w:p>
    <w:p w14:paraId="41316907" w14:textId="77777777" w:rsidR="00BE2BA3" w:rsidRDefault="00BE2BA3" w:rsidP="00BE2BA3">
      <w:pPr>
        <w:pStyle w:val="Standard"/>
        <w:jc w:val="center"/>
      </w:pPr>
    </w:p>
    <w:p w14:paraId="1EAB5577" w14:textId="77777777" w:rsidR="00BE2BA3" w:rsidRDefault="00BE2BA3" w:rsidP="00BE2BA3">
      <w:pPr>
        <w:pStyle w:val="Standard"/>
      </w:pPr>
    </w:p>
    <w:p w14:paraId="2DFA6822" w14:textId="77777777" w:rsidR="00BE2BA3" w:rsidRDefault="00BE2BA3" w:rsidP="00BE2BA3">
      <w:pPr>
        <w:pStyle w:val="Standard"/>
        <w:jc w:val="both"/>
      </w:pPr>
      <w:r>
        <w:t>Oświadczam, że nie podlegam wykluczeniu z postępowania na podstawie w art. 7 ust. 1 ustawy z dnia 13 kwietnia 2022 r. (Dz. U. 2023 poz. 1859) o szczególnych rozwiązaniach w zakresie przeciwdziałania wspieraniu agresji na Ukrainę oraz służących ochronie bezpieczeństwa narodowego.</w:t>
      </w:r>
    </w:p>
    <w:p w14:paraId="7A79B923" w14:textId="77777777" w:rsidR="00BE2BA3" w:rsidRDefault="00BE2BA3" w:rsidP="00BE2BA3">
      <w:pPr>
        <w:pStyle w:val="Standard"/>
      </w:pPr>
    </w:p>
    <w:p w14:paraId="2AC07D49" w14:textId="77777777" w:rsidR="00BE2BA3" w:rsidRDefault="00BE2BA3" w:rsidP="00BE2BA3">
      <w:pPr>
        <w:pStyle w:val="Standard"/>
      </w:pPr>
    </w:p>
    <w:p w14:paraId="35931FE1" w14:textId="77777777" w:rsidR="00BE2BA3" w:rsidRDefault="00BE2BA3" w:rsidP="00BE2BA3">
      <w:pPr>
        <w:pStyle w:val="Standard"/>
      </w:pPr>
    </w:p>
    <w:p w14:paraId="7F325091" w14:textId="77777777" w:rsidR="00BE2BA3" w:rsidRDefault="00BE2BA3" w:rsidP="00BE2BA3">
      <w:pPr>
        <w:pStyle w:val="Standard"/>
      </w:pPr>
    </w:p>
    <w:p w14:paraId="38F7D06B" w14:textId="683AC3B7" w:rsidR="00EE3AED" w:rsidRDefault="00BE2BA3" w:rsidP="00BE2BA3">
      <w:pPr>
        <w:pStyle w:val="Standard"/>
      </w:pPr>
      <w:r>
        <w:t xml:space="preserve">                                                                                                     …………………………</w:t>
      </w: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2054" w14:textId="77777777" w:rsidR="002D06A4" w:rsidRDefault="002D06A4" w:rsidP="00EE3AED">
      <w:pPr>
        <w:spacing w:after="0" w:line="240" w:lineRule="auto"/>
      </w:pPr>
      <w:r>
        <w:separator/>
      </w:r>
    </w:p>
  </w:endnote>
  <w:endnote w:type="continuationSeparator" w:id="0">
    <w:p w14:paraId="0801B9F2" w14:textId="77777777" w:rsidR="002D06A4" w:rsidRDefault="002D06A4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4BE31" w14:textId="77777777" w:rsidR="002D06A4" w:rsidRDefault="002D06A4" w:rsidP="00EE3AED">
      <w:pPr>
        <w:spacing w:after="0" w:line="240" w:lineRule="auto"/>
      </w:pPr>
      <w:r>
        <w:separator/>
      </w:r>
    </w:p>
  </w:footnote>
  <w:footnote w:type="continuationSeparator" w:id="0">
    <w:p w14:paraId="3AA8984A" w14:textId="77777777" w:rsidR="002D06A4" w:rsidRDefault="002D06A4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020B6C3B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640D38">
      <w:rPr>
        <w:rFonts w:ascii="Cambria" w:hAnsi="Cambria" w:cs="Times New Roman"/>
      </w:rPr>
      <w:t>17</w:t>
    </w:r>
    <w:r w:rsidR="00CC6779">
      <w:rPr>
        <w:rFonts w:ascii="Cambria" w:hAnsi="Cambria" w:cs="Times New Roman"/>
      </w:rPr>
      <w:t>.2024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10686521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7764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8536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59048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60990"/>
    <w:rsid w:val="00064432"/>
    <w:rsid w:val="000645B1"/>
    <w:rsid w:val="000671EC"/>
    <w:rsid w:val="00067C90"/>
    <w:rsid w:val="000947EC"/>
    <w:rsid w:val="000972B8"/>
    <w:rsid w:val="000A01A6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072B8"/>
    <w:rsid w:val="00120CF8"/>
    <w:rsid w:val="001210E5"/>
    <w:rsid w:val="00126410"/>
    <w:rsid w:val="00135ED0"/>
    <w:rsid w:val="00137D7F"/>
    <w:rsid w:val="0015076D"/>
    <w:rsid w:val="001507A2"/>
    <w:rsid w:val="00156E52"/>
    <w:rsid w:val="00172DD3"/>
    <w:rsid w:val="00173ADB"/>
    <w:rsid w:val="00176487"/>
    <w:rsid w:val="00185CE5"/>
    <w:rsid w:val="00190571"/>
    <w:rsid w:val="001A52A4"/>
    <w:rsid w:val="001A7AE2"/>
    <w:rsid w:val="001B03DD"/>
    <w:rsid w:val="001B4017"/>
    <w:rsid w:val="001B4A3A"/>
    <w:rsid w:val="001C181D"/>
    <w:rsid w:val="001F2192"/>
    <w:rsid w:val="001F697F"/>
    <w:rsid w:val="002037E3"/>
    <w:rsid w:val="002109AD"/>
    <w:rsid w:val="00217275"/>
    <w:rsid w:val="00224728"/>
    <w:rsid w:val="00227081"/>
    <w:rsid w:val="00246FE3"/>
    <w:rsid w:val="0025291A"/>
    <w:rsid w:val="0025613B"/>
    <w:rsid w:val="00256EF9"/>
    <w:rsid w:val="00276A83"/>
    <w:rsid w:val="00280DE6"/>
    <w:rsid w:val="00283F96"/>
    <w:rsid w:val="00292534"/>
    <w:rsid w:val="0029499B"/>
    <w:rsid w:val="002B4DFD"/>
    <w:rsid w:val="002C11CC"/>
    <w:rsid w:val="002D06A4"/>
    <w:rsid w:val="002D39AE"/>
    <w:rsid w:val="003323EB"/>
    <w:rsid w:val="003476D0"/>
    <w:rsid w:val="00361FD3"/>
    <w:rsid w:val="00375EA8"/>
    <w:rsid w:val="003768BE"/>
    <w:rsid w:val="003846CF"/>
    <w:rsid w:val="0039378B"/>
    <w:rsid w:val="00396E30"/>
    <w:rsid w:val="003A4EF7"/>
    <w:rsid w:val="003B675D"/>
    <w:rsid w:val="003B72CA"/>
    <w:rsid w:val="003B763F"/>
    <w:rsid w:val="003C2C40"/>
    <w:rsid w:val="003C47C6"/>
    <w:rsid w:val="003E0B0B"/>
    <w:rsid w:val="003E35BE"/>
    <w:rsid w:val="004017E9"/>
    <w:rsid w:val="00426ECF"/>
    <w:rsid w:val="00432E7E"/>
    <w:rsid w:val="00443C28"/>
    <w:rsid w:val="00444147"/>
    <w:rsid w:val="00446F71"/>
    <w:rsid w:val="00447CE1"/>
    <w:rsid w:val="0047637A"/>
    <w:rsid w:val="004803A8"/>
    <w:rsid w:val="00490B06"/>
    <w:rsid w:val="004B1668"/>
    <w:rsid w:val="004C4187"/>
    <w:rsid w:val="004D126C"/>
    <w:rsid w:val="004D3D63"/>
    <w:rsid w:val="004D7207"/>
    <w:rsid w:val="004E23E7"/>
    <w:rsid w:val="004F06EF"/>
    <w:rsid w:val="004F3FF0"/>
    <w:rsid w:val="004F736C"/>
    <w:rsid w:val="00501234"/>
    <w:rsid w:val="005138EF"/>
    <w:rsid w:val="00516D9E"/>
    <w:rsid w:val="00540757"/>
    <w:rsid w:val="005461AB"/>
    <w:rsid w:val="00553097"/>
    <w:rsid w:val="005601FA"/>
    <w:rsid w:val="00564FF1"/>
    <w:rsid w:val="00573114"/>
    <w:rsid w:val="00587953"/>
    <w:rsid w:val="00590702"/>
    <w:rsid w:val="00592C84"/>
    <w:rsid w:val="005A0891"/>
    <w:rsid w:val="005A76ED"/>
    <w:rsid w:val="005B3A36"/>
    <w:rsid w:val="005C1D12"/>
    <w:rsid w:val="005C2FEB"/>
    <w:rsid w:val="005C3495"/>
    <w:rsid w:val="005D1151"/>
    <w:rsid w:val="005D58E2"/>
    <w:rsid w:val="005E0075"/>
    <w:rsid w:val="005E218F"/>
    <w:rsid w:val="005E3B95"/>
    <w:rsid w:val="005E48C5"/>
    <w:rsid w:val="0060104A"/>
    <w:rsid w:val="006341F0"/>
    <w:rsid w:val="00640D38"/>
    <w:rsid w:val="00652166"/>
    <w:rsid w:val="00662CA7"/>
    <w:rsid w:val="00664BC2"/>
    <w:rsid w:val="00677853"/>
    <w:rsid w:val="00687919"/>
    <w:rsid w:val="00693259"/>
    <w:rsid w:val="006B03A2"/>
    <w:rsid w:val="006C7283"/>
    <w:rsid w:val="006D7715"/>
    <w:rsid w:val="006E1732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6698D"/>
    <w:rsid w:val="00771267"/>
    <w:rsid w:val="00781A47"/>
    <w:rsid w:val="00797CD9"/>
    <w:rsid w:val="007A6C5B"/>
    <w:rsid w:val="007C3C87"/>
    <w:rsid w:val="007D09E1"/>
    <w:rsid w:val="007E228E"/>
    <w:rsid w:val="007E5353"/>
    <w:rsid w:val="008035EB"/>
    <w:rsid w:val="00807F53"/>
    <w:rsid w:val="00821D0A"/>
    <w:rsid w:val="008316A5"/>
    <w:rsid w:val="00844845"/>
    <w:rsid w:val="00852583"/>
    <w:rsid w:val="00857EC0"/>
    <w:rsid w:val="00864439"/>
    <w:rsid w:val="008649E2"/>
    <w:rsid w:val="00865909"/>
    <w:rsid w:val="00871C86"/>
    <w:rsid w:val="00875AA6"/>
    <w:rsid w:val="00891095"/>
    <w:rsid w:val="00891195"/>
    <w:rsid w:val="00892012"/>
    <w:rsid w:val="00893DA5"/>
    <w:rsid w:val="008A14C4"/>
    <w:rsid w:val="008A4455"/>
    <w:rsid w:val="008A4C2C"/>
    <w:rsid w:val="008B1D20"/>
    <w:rsid w:val="008C00EB"/>
    <w:rsid w:val="008C7EF6"/>
    <w:rsid w:val="008F4EFB"/>
    <w:rsid w:val="008F65BA"/>
    <w:rsid w:val="008F6CB5"/>
    <w:rsid w:val="008F7442"/>
    <w:rsid w:val="0091581F"/>
    <w:rsid w:val="00923126"/>
    <w:rsid w:val="00953692"/>
    <w:rsid w:val="00961B85"/>
    <w:rsid w:val="009756B0"/>
    <w:rsid w:val="00992858"/>
    <w:rsid w:val="009B6B67"/>
    <w:rsid w:val="009D4917"/>
    <w:rsid w:val="009E4966"/>
    <w:rsid w:val="00A155F2"/>
    <w:rsid w:val="00A16C04"/>
    <w:rsid w:val="00A25F29"/>
    <w:rsid w:val="00A26F13"/>
    <w:rsid w:val="00A3755B"/>
    <w:rsid w:val="00A44EF1"/>
    <w:rsid w:val="00A56516"/>
    <w:rsid w:val="00A6115F"/>
    <w:rsid w:val="00A8655F"/>
    <w:rsid w:val="00AA12DC"/>
    <w:rsid w:val="00AA437C"/>
    <w:rsid w:val="00AA640D"/>
    <w:rsid w:val="00AC501C"/>
    <w:rsid w:val="00AD250A"/>
    <w:rsid w:val="00B07CB2"/>
    <w:rsid w:val="00B2141A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D5021"/>
    <w:rsid w:val="00BE2BA3"/>
    <w:rsid w:val="00BF0DAA"/>
    <w:rsid w:val="00C030DE"/>
    <w:rsid w:val="00C1042F"/>
    <w:rsid w:val="00C1755E"/>
    <w:rsid w:val="00C22407"/>
    <w:rsid w:val="00C322F9"/>
    <w:rsid w:val="00C37FB4"/>
    <w:rsid w:val="00C42462"/>
    <w:rsid w:val="00C4320F"/>
    <w:rsid w:val="00C43B08"/>
    <w:rsid w:val="00C512BD"/>
    <w:rsid w:val="00C634AA"/>
    <w:rsid w:val="00C91757"/>
    <w:rsid w:val="00CA4D4A"/>
    <w:rsid w:val="00CC0C7B"/>
    <w:rsid w:val="00CC1782"/>
    <w:rsid w:val="00CC6779"/>
    <w:rsid w:val="00CD4266"/>
    <w:rsid w:val="00CD4F54"/>
    <w:rsid w:val="00CE12AC"/>
    <w:rsid w:val="00CE4B4F"/>
    <w:rsid w:val="00CE75F8"/>
    <w:rsid w:val="00D02617"/>
    <w:rsid w:val="00D034CA"/>
    <w:rsid w:val="00D13D1A"/>
    <w:rsid w:val="00D34DFA"/>
    <w:rsid w:val="00D3560B"/>
    <w:rsid w:val="00D37B55"/>
    <w:rsid w:val="00D506F2"/>
    <w:rsid w:val="00D51307"/>
    <w:rsid w:val="00D718DC"/>
    <w:rsid w:val="00D93AEA"/>
    <w:rsid w:val="00D96232"/>
    <w:rsid w:val="00DB59C2"/>
    <w:rsid w:val="00DD167B"/>
    <w:rsid w:val="00DE1025"/>
    <w:rsid w:val="00DF454E"/>
    <w:rsid w:val="00DF53A6"/>
    <w:rsid w:val="00DF6532"/>
    <w:rsid w:val="00E02DEF"/>
    <w:rsid w:val="00E05D9E"/>
    <w:rsid w:val="00E10076"/>
    <w:rsid w:val="00E1584D"/>
    <w:rsid w:val="00E27EED"/>
    <w:rsid w:val="00E4634D"/>
    <w:rsid w:val="00E53511"/>
    <w:rsid w:val="00E56070"/>
    <w:rsid w:val="00E65777"/>
    <w:rsid w:val="00E70A04"/>
    <w:rsid w:val="00E74452"/>
    <w:rsid w:val="00E84BC8"/>
    <w:rsid w:val="00E93412"/>
    <w:rsid w:val="00E96A33"/>
    <w:rsid w:val="00EA34C9"/>
    <w:rsid w:val="00EB3D90"/>
    <w:rsid w:val="00EC7088"/>
    <w:rsid w:val="00ED32AC"/>
    <w:rsid w:val="00ED757F"/>
    <w:rsid w:val="00EE3AED"/>
    <w:rsid w:val="00F0237A"/>
    <w:rsid w:val="00F3740E"/>
    <w:rsid w:val="00F4679F"/>
    <w:rsid w:val="00F6104C"/>
    <w:rsid w:val="00F644C7"/>
    <w:rsid w:val="00F73808"/>
    <w:rsid w:val="00F93472"/>
    <w:rsid w:val="00FA026F"/>
    <w:rsid w:val="00FA095A"/>
    <w:rsid w:val="00FB723C"/>
    <w:rsid w:val="00FC0BC0"/>
    <w:rsid w:val="00FC652A"/>
    <w:rsid w:val="00FD18D1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7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7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4408</Words>
  <Characters>26452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6</cp:revision>
  <cp:lastPrinted>2024-12-03T08:42:00Z</cp:lastPrinted>
  <dcterms:created xsi:type="dcterms:W3CDTF">2024-11-27T13:50:00Z</dcterms:created>
  <dcterms:modified xsi:type="dcterms:W3CDTF">2024-12-03T08:42:00Z</dcterms:modified>
</cp:coreProperties>
</file>